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АДМИНИСТРАЦИЯ МУНИЦИПАЛЬНОГО ОБРАЗОВАНИЯ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«МЕЛЕКЕССКИЙ РАЙОН» УЛЬЯНОВСКОЙ ОБЛАСТИ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lang w:val="en-US"/>
        </w:rPr>
        <w:t> </w:t>
      </w:r>
    </w:p>
    <w:p w:rsidR="003F68AB" w:rsidRPr="00D53DCB" w:rsidRDefault="003F68AB" w:rsidP="00733631">
      <w:pPr>
        <w:pStyle w:val="a5"/>
        <w:spacing w:before="0" w:beforeAutospacing="0" w:after="0"/>
        <w:jc w:val="right"/>
        <w:rPr>
          <w:rFonts w:ascii="PT Astra Serif" w:hAnsi="PT Astra Serif"/>
          <w:color w:val="000000" w:themeColor="text1"/>
          <w:sz w:val="32"/>
        </w:rPr>
      </w:pPr>
      <w:r w:rsidRPr="00D53DCB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28"/>
        </w:rPr>
      </w:pPr>
      <w:r w:rsidRPr="00D53DCB">
        <w:rPr>
          <w:rFonts w:ascii="PT Astra Serif" w:hAnsi="PT Astra Serif"/>
          <w:b/>
          <w:bCs/>
          <w:color w:val="000000" w:themeColor="text1"/>
          <w:sz w:val="32"/>
          <w:szCs w:val="28"/>
        </w:rPr>
        <w:t>П О С Т А Н О В Л Е Н И Е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32"/>
        </w:rPr>
      </w:pPr>
      <w:r w:rsidRPr="00D53DCB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3F68AB" w:rsidRPr="00D53DCB" w:rsidRDefault="002053AA" w:rsidP="00733631">
      <w:pPr>
        <w:pStyle w:val="a5"/>
        <w:tabs>
          <w:tab w:val="left" w:pos="7655"/>
        </w:tabs>
        <w:spacing w:before="0" w:beforeAutospacing="0" w:after="0"/>
        <w:rPr>
          <w:rFonts w:ascii="PT Astra Serif" w:hAnsi="PT Astra Serif"/>
          <w:color w:val="000000" w:themeColor="text1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>28 декабря 2024 года</w:t>
      </w:r>
      <w:bookmarkStart w:id="0" w:name="_GoBack"/>
      <w:bookmarkEnd w:id="0"/>
      <w:r w:rsidR="003F68AB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65295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65295" w:rsidRPr="00D53DCB">
        <w:rPr>
          <w:rFonts w:ascii="PT Astra Serif" w:hAnsi="PT Astra Serif"/>
          <w:color w:val="000000" w:themeColor="text1"/>
          <w:sz w:val="28"/>
          <w:szCs w:val="28"/>
        </w:rPr>
        <w:tab/>
      </w:r>
      <w:r w:rsidR="003F68AB" w:rsidRPr="00D53DCB">
        <w:rPr>
          <w:rFonts w:ascii="PT Astra Serif" w:hAnsi="PT Astra Serif"/>
          <w:color w:val="000000" w:themeColor="text1"/>
          <w:sz w:val="28"/>
          <w:szCs w:val="28"/>
        </w:rPr>
        <w:t>№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>2410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</w:p>
    <w:p w:rsidR="003F68AB" w:rsidRPr="00D53DCB" w:rsidRDefault="003F68AB" w:rsidP="00733631">
      <w:pPr>
        <w:pStyle w:val="a5"/>
        <w:spacing w:before="0" w:beforeAutospacing="0" w:after="0"/>
        <w:ind w:right="424"/>
        <w:jc w:val="right"/>
        <w:rPr>
          <w:rFonts w:ascii="PT Astra Serif" w:hAnsi="PT Astra Serif"/>
          <w:color w:val="000000" w:themeColor="text1"/>
        </w:rPr>
      </w:pP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Экз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№____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32"/>
        </w:rPr>
      </w:pPr>
      <w:r w:rsidRPr="00D53DCB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>г. Димитровград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32"/>
        </w:rPr>
      </w:pPr>
      <w:r w:rsidRPr="00D53DCB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О внесении изменений в постановление администрации </w:t>
      </w: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br/>
        <w:t xml:space="preserve">муниципального образования «Мелекесский район» Ульяновской области от </w:t>
      </w:r>
      <w:r w:rsidR="000F0FC1"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13.03.2023</w:t>
      </w: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№</w:t>
      </w:r>
      <w:r w:rsidR="000F0FC1"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279</w:t>
      </w: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«Об утверждении муниципальной программы «Развитие информационного общества, использование информационных и коммуникационных технолог</w:t>
      </w:r>
      <w:r w:rsidR="00067CB1"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ий в муниципальном образовании «</w:t>
      </w: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Мелекесский район</w:t>
      </w:r>
      <w:r w:rsidR="00067CB1"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»</w:t>
      </w: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Ульяновской области»</w:t>
      </w:r>
      <w:r w:rsidR="00F53379" w:rsidRPr="00D53DCB">
        <w:rPr>
          <w:color w:val="000000" w:themeColor="text1"/>
        </w:rPr>
        <w:t xml:space="preserve"> </w:t>
      </w:r>
    </w:p>
    <w:p w:rsidR="003F68AB" w:rsidRPr="00D53DCB" w:rsidRDefault="003F68AB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  <w:sz w:val="36"/>
        </w:rPr>
      </w:pPr>
      <w:r w:rsidRPr="00D53DCB">
        <w:rPr>
          <w:rFonts w:ascii="PT Astra Serif" w:hAnsi="PT Astra Serif"/>
          <w:color w:val="000000" w:themeColor="text1"/>
          <w:sz w:val="36"/>
          <w:lang w:val="en-US"/>
        </w:rPr>
        <w:t> </w:t>
      </w:r>
    </w:p>
    <w:p w:rsidR="007A43D0" w:rsidRPr="0025003F" w:rsidRDefault="0025003F" w:rsidP="00DD18B8">
      <w:pPr>
        <w:pStyle w:val="Standard"/>
        <w:ind w:firstLine="708"/>
        <w:jc w:val="both"/>
        <w:rPr>
          <w:rFonts w:ascii="PT Astra Serif" w:hAnsi="PT Astra Serif"/>
          <w:color w:val="000000"/>
          <w:sz w:val="28"/>
          <w:szCs w:val="28"/>
          <w:lang w:val="ru-RU" w:eastAsia="ru-RU" w:bidi="ru-RU"/>
        </w:rPr>
      </w:pP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Руководствуясь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статьёй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179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Бюджетного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кодекса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Российской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Федерации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9" w:history="1">
        <w:proofErr w:type="spellStart"/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постановлением</w:t>
        </w:r>
        <w:proofErr w:type="spellEnd"/>
      </w:hyperlink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администрации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муниципального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образования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район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Ульяновской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области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от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26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10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.20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22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917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утверждении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равил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разработки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реализации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оценки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эффективности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муниципальных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программ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муниципального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образования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район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Ульяновской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области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а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также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осуществления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контроля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за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ходом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их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реализации</w:t>
      </w:r>
      <w:proofErr w:type="spellEnd"/>
      <w:r w:rsidR="00624420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>»</w:t>
      </w:r>
      <w:r w:rsidR="00DD18B8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 xml:space="preserve">                          </w:t>
      </w:r>
      <w:r w:rsidR="00DD18B8" w:rsidRPr="00DD18B8">
        <w:rPr>
          <w:rFonts w:ascii="PT Astra Serif" w:hAnsi="PT Astra Serif" w:cs="PT Astra Serif"/>
          <w:color w:val="FFFFFF" w:themeColor="background1"/>
          <w:sz w:val="28"/>
          <w:szCs w:val="28"/>
          <w:lang w:val="ru-RU" w:eastAsia="ru-RU"/>
        </w:rPr>
        <w:t>ч</w:t>
      </w:r>
      <w:r w:rsidR="000231C8" w:rsidRPr="00D53DCB">
        <w:rPr>
          <w:rFonts w:ascii="PT Astra Serif" w:eastAsia="Arial" w:hAnsi="PT Astra Serif"/>
          <w:color w:val="000000" w:themeColor="text1"/>
          <w:sz w:val="28"/>
          <w:szCs w:val="28"/>
          <w:lang w:val="ru-RU" w:eastAsia="ru-RU"/>
        </w:rPr>
        <w:br/>
      </w:r>
      <w:r w:rsidR="007A43D0" w:rsidRPr="00D53DCB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п о с т а н о в л я е т: </w:t>
      </w:r>
    </w:p>
    <w:p w:rsidR="00685A5C" w:rsidRDefault="00801C3A" w:rsidP="00801C3A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01C3A">
        <w:rPr>
          <w:rFonts w:ascii="PT Astra Serif" w:hAnsi="PT Astra Serif"/>
          <w:color w:val="000000" w:themeColor="text1"/>
          <w:sz w:val="28"/>
          <w:szCs w:val="28"/>
        </w:rPr>
        <w:t>1.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85A5C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Внести в постановление администрации муниципального образования «Мелекесский район» Ульяновской области от </w:t>
      </w:r>
      <w:r w:rsidR="000F0FC1" w:rsidRPr="00D53DCB">
        <w:rPr>
          <w:rFonts w:ascii="PT Astra Serif" w:hAnsi="PT Astra Serif"/>
          <w:color w:val="000000" w:themeColor="text1"/>
          <w:sz w:val="28"/>
          <w:szCs w:val="28"/>
        </w:rPr>
        <w:t>13.03.2023</w:t>
      </w:r>
      <w:r w:rsidR="00685A5C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№2</w:t>
      </w:r>
      <w:r w:rsidR="000F0FC1" w:rsidRPr="00D53DCB">
        <w:rPr>
          <w:rFonts w:ascii="PT Astra Serif" w:hAnsi="PT Astra Serif"/>
          <w:color w:val="000000" w:themeColor="text1"/>
          <w:sz w:val="28"/>
          <w:szCs w:val="28"/>
        </w:rPr>
        <w:t>79</w:t>
      </w:r>
      <w:r w:rsidR="00685A5C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«Об утверждении муниципальной программы «Развитие информационного общества, использование информационных и коммуникационных технологий в муниципальном образовании "Мелекесский район" Ульяновской области»</w:t>
      </w:r>
      <w:r w:rsidR="004061A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97471C" w:rsidRPr="00D53DCB">
        <w:rPr>
          <w:rFonts w:ascii="PT Astra Serif" w:hAnsi="PT Astra Serif"/>
          <w:color w:val="000000" w:themeColor="text1"/>
          <w:sz w:val="28"/>
          <w:szCs w:val="28"/>
        </w:rPr>
        <w:t>(с изменениями от 06.09.2023 №1470</w:t>
      </w:r>
      <w:r w:rsidR="004061A0">
        <w:rPr>
          <w:rFonts w:ascii="PT Astra Serif" w:hAnsi="PT Astra Serif"/>
          <w:color w:val="000000" w:themeColor="text1"/>
          <w:sz w:val="28"/>
          <w:szCs w:val="28"/>
        </w:rPr>
        <w:t>, от 21.09.2023 №1552</w:t>
      </w:r>
      <w:r w:rsidR="00FE5C05">
        <w:rPr>
          <w:rFonts w:ascii="PT Astra Serif" w:hAnsi="PT Astra Serif"/>
          <w:color w:val="000000" w:themeColor="text1"/>
          <w:sz w:val="28"/>
          <w:szCs w:val="28"/>
        </w:rPr>
        <w:t>, от 28.12.2023 №2245</w:t>
      </w:r>
      <w:r w:rsidR="0097471C" w:rsidRPr="00D53DCB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685A5C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следующие изменения:</w:t>
      </w:r>
    </w:p>
    <w:p w:rsidR="0097488B" w:rsidRDefault="00801C3A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</w:t>
      </w:r>
      <w:r w:rsidR="00FE5C05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57729A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4061A0" w:rsidRPr="000231C8">
        <w:rPr>
          <w:rFonts w:ascii="PT Astra Serif" w:hAnsi="PT Astra Serif"/>
          <w:color w:val="000000" w:themeColor="text1"/>
          <w:sz w:val="28"/>
          <w:szCs w:val="28"/>
        </w:rPr>
        <w:t>Строку «</w:t>
      </w:r>
      <w:r w:rsidR="004061A0" w:rsidRPr="00707FBE">
        <w:rPr>
          <w:rFonts w:ascii="PT Astra Serif" w:hAnsi="PT Astra Serif"/>
          <w:color w:val="000000" w:themeColor="text1"/>
          <w:sz w:val="28"/>
          <w:szCs w:val="28"/>
        </w:rPr>
        <w:t>Ресурсное обеспечение муниципальной программы с разбивкой по годам реализации</w:t>
      </w:r>
      <w:r w:rsidR="004061A0" w:rsidRPr="000231C8">
        <w:rPr>
          <w:rFonts w:ascii="PT Astra Serif" w:hAnsi="PT Astra Serif"/>
          <w:color w:val="000000" w:themeColor="text1"/>
          <w:sz w:val="28"/>
          <w:szCs w:val="28"/>
        </w:rPr>
        <w:t>» паспорта муниципальной программы  «Развитие информационного общества, использование информационных и коммуникационных технологий в муниципальном образовании «Мелекесский район» Ульяновской области» изложить в следующей редакции:</w:t>
      </w:r>
      <w:r w:rsidR="00FE5C05">
        <w:rPr>
          <w:rFonts w:ascii="PT Astra Serif" w:hAnsi="PT Astra Serif"/>
          <w:color w:val="000000" w:themeColor="text1"/>
          <w:sz w:val="28"/>
          <w:szCs w:val="28"/>
        </w:rPr>
        <w:br/>
      </w:r>
    </w:p>
    <w:p w:rsidR="0097488B" w:rsidRDefault="0097488B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7729A" w:rsidRDefault="0057729A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97488B" w:rsidRDefault="0097488B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061A0" w:rsidRDefault="00566984" w:rsidP="00566984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>«</w:t>
      </w:r>
    </w:p>
    <w:tbl>
      <w:tblPr>
        <w:tblW w:w="0" w:type="auto"/>
        <w:tblInd w:w="-140" w:type="dxa"/>
        <w:tblLayout w:type="fixed"/>
        <w:tblLook w:val="0000" w:firstRow="0" w:lastRow="0" w:firstColumn="0" w:lastColumn="0" w:noHBand="0" w:noVBand="0"/>
      </w:tblPr>
      <w:tblGrid>
        <w:gridCol w:w="2800"/>
        <w:gridCol w:w="7051"/>
      </w:tblGrid>
      <w:tr w:rsidR="004061A0" w:rsidRPr="00C7304A" w:rsidTr="00F607BB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1A0" w:rsidRPr="00C7304A" w:rsidRDefault="004061A0" w:rsidP="00F607BB">
            <w:pPr>
              <w:snapToGrid w:val="0"/>
              <w:rPr>
                <w:rFonts w:ascii="PT Astra Serif" w:hAnsi="PT Astra Serif"/>
                <w:color w:val="000000"/>
              </w:rPr>
            </w:pPr>
            <w:r w:rsidRPr="00C7304A">
              <w:rPr>
                <w:rFonts w:ascii="PT Astra Serif" w:hAnsi="PT Astra Serif"/>
                <w:color w:val="000000"/>
              </w:rPr>
              <w:t>Ресурсное обеспечение муниципальной программы с разбивкой по годам реализации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1A0" w:rsidRPr="00C7304A" w:rsidRDefault="004061A0" w:rsidP="00F607BB">
            <w:pPr>
              <w:tabs>
                <w:tab w:val="left" w:pos="709"/>
              </w:tabs>
              <w:snapToGri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Финансирование п</w:t>
            </w:r>
            <w:r w:rsidRPr="00C7304A">
              <w:rPr>
                <w:rFonts w:ascii="PT Astra Serif" w:hAnsi="PT Astra Serif"/>
                <w:color w:val="000000"/>
              </w:rPr>
              <w:t>рограммных мероприятий осуществляется за счёт средств бюджета муниципального образования «Мелекесский район» Ульяновской области.</w:t>
            </w:r>
          </w:p>
          <w:p w:rsidR="004061A0" w:rsidRPr="00FD5008" w:rsidRDefault="004061A0" w:rsidP="00F20ACE">
            <w:pPr>
              <w:tabs>
                <w:tab w:val="left" w:pos="709"/>
              </w:tabs>
              <w:snapToGrid w:val="0"/>
              <w:jc w:val="both"/>
              <w:rPr>
                <w:rFonts w:ascii="PT Astra Serif" w:hAnsi="PT Astra Serif"/>
                <w:color w:val="000000"/>
              </w:rPr>
            </w:pPr>
            <w:r w:rsidRPr="00FD5008">
              <w:rPr>
                <w:rFonts w:ascii="PT Astra Serif" w:hAnsi="PT Astra Serif"/>
                <w:color w:val="000000"/>
              </w:rPr>
              <w:t xml:space="preserve">Общий объем финансирования в период с 2023 по 2027 годы составляет </w:t>
            </w:r>
            <w:r w:rsidR="00F20ACE">
              <w:rPr>
                <w:rFonts w:ascii="PT Astra Serif" w:hAnsi="PT Astra Serif"/>
                <w:color w:val="000000"/>
              </w:rPr>
              <w:t>4700,423</w:t>
            </w:r>
            <w:r w:rsidR="00387DE9">
              <w:rPr>
                <w:rFonts w:ascii="PT Astra Serif" w:hAnsi="PT Astra Serif"/>
                <w:color w:val="000000"/>
              </w:rPr>
              <w:t>00</w:t>
            </w:r>
            <w:r w:rsidRPr="00FD5008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FD5008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FD5008">
              <w:rPr>
                <w:rFonts w:ascii="PT Astra Serif" w:hAnsi="PT Astra Serif"/>
                <w:color w:val="000000"/>
              </w:rPr>
              <w:t xml:space="preserve">.: в том числе в 2023 году- 786,0 </w:t>
            </w:r>
            <w:proofErr w:type="spellStart"/>
            <w:r w:rsidRPr="00FD5008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FD5008">
              <w:rPr>
                <w:rFonts w:ascii="PT Astra Serif" w:hAnsi="PT Astra Serif"/>
                <w:color w:val="000000"/>
              </w:rPr>
              <w:t xml:space="preserve">., в 2024 году – </w:t>
            </w:r>
            <w:r w:rsidR="00F20ACE">
              <w:rPr>
                <w:rFonts w:ascii="PT Astra Serif" w:hAnsi="PT Astra Serif"/>
                <w:color w:val="000000"/>
              </w:rPr>
              <w:t>692,423</w:t>
            </w:r>
            <w:r w:rsidRPr="00FD5008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FD5008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FD5008">
              <w:rPr>
                <w:rFonts w:ascii="PT Astra Serif" w:hAnsi="PT Astra Serif"/>
                <w:color w:val="000000"/>
              </w:rPr>
              <w:t xml:space="preserve">., в 2025 году – 985,0 </w:t>
            </w:r>
            <w:proofErr w:type="spellStart"/>
            <w:r w:rsidRPr="00FD5008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FD5008">
              <w:rPr>
                <w:rFonts w:ascii="PT Astra Serif" w:hAnsi="PT Astra Serif"/>
                <w:color w:val="000000"/>
              </w:rPr>
              <w:t xml:space="preserve">., в 2026 году – 1219,0 </w:t>
            </w:r>
            <w:proofErr w:type="spellStart"/>
            <w:r w:rsidRPr="00FD5008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FD5008">
              <w:rPr>
                <w:rFonts w:ascii="PT Astra Serif" w:hAnsi="PT Astra Serif"/>
                <w:color w:val="000000"/>
              </w:rPr>
              <w:t xml:space="preserve">., в 2027 году – 1018,0  </w:t>
            </w:r>
            <w:proofErr w:type="spellStart"/>
            <w:r w:rsidRPr="00FD5008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FD5008">
              <w:rPr>
                <w:rFonts w:ascii="PT Astra Serif" w:hAnsi="PT Astra Serif"/>
                <w:color w:val="000000"/>
              </w:rPr>
              <w:t>.</w:t>
            </w:r>
          </w:p>
        </w:tc>
      </w:tr>
    </w:tbl>
    <w:p w:rsidR="004061A0" w:rsidRDefault="00566984" w:rsidP="004061A0">
      <w:pPr>
        <w:pStyle w:val="a5"/>
        <w:spacing w:before="0" w:beforeAutospacing="0" w:after="0"/>
        <w:ind w:firstLine="709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624420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57729A" w:rsidRDefault="0057729A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>1.</w:t>
      </w:r>
      <w:r w:rsidR="00FE5C05">
        <w:rPr>
          <w:rFonts w:ascii="PT Astra Serif" w:hAnsi="PT Astra Serif"/>
          <w:color w:val="000000" w:themeColor="text1"/>
          <w:sz w:val="28"/>
          <w:szCs w:val="28"/>
        </w:rPr>
        <w:t>2</w:t>
      </w:r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4061A0" w:rsidRPr="000231C8">
        <w:rPr>
          <w:rFonts w:ascii="PT Astra Serif" w:hAnsi="PT Astra Serif"/>
          <w:color w:val="000000" w:themeColor="text1"/>
          <w:sz w:val="28"/>
          <w:szCs w:val="28"/>
        </w:rPr>
        <w:t>Приложени</w:t>
      </w:r>
      <w:r w:rsidR="004061A0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4061A0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2 к муниципальной программе «Развитие информационного общества, использование информационных и коммуникационных технологий в муниципальном образовании «Мелекесский район» Ульяновской области» изложить в следующей редакции:</w:t>
      </w:r>
    </w:p>
    <w:p w:rsidR="004061A0" w:rsidRDefault="004061A0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061A0" w:rsidRDefault="004061A0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061A0" w:rsidRDefault="004061A0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  <w:sectPr w:rsidR="004061A0" w:rsidSect="006462A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061A0" w:rsidRDefault="004061A0" w:rsidP="004061A0">
      <w:pPr>
        <w:tabs>
          <w:tab w:val="left" w:pos="30477"/>
        </w:tabs>
        <w:suppressAutoHyphens/>
        <w:spacing w:after="0" w:line="240" w:lineRule="auto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lastRenderedPageBreak/>
        <w:t>«</w:t>
      </w:r>
    </w:p>
    <w:p w:rsidR="004061A0" w:rsidRPr="004061A0" w:rsidRDefault="004061A0" w:rsidP="004061A0">
      <w:pPr>
        <w:tabs>
          <w:tab w:val="left" w:pos="30477"/>
        </w:tabs>
        <w:suppressAutoHyphens/>
        <w:spacing w:after="0" w:line="240" w:lineRule="auto"/>
        <w:ind w:left="9072"/>
        <w:jc w:val="center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 w:rsidRPr="004061A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Приложение №2</w:t>
      </w:r>
    </w:p>
    <w:p w:rsidR="004061A0" w:rsidRPr="004061A0" w:rsidRDefault="004061A0" w:rsidP="004061A0">
      <w:pPr>
        <w:tabs>
          <w:tab w:val="left" w:pos="30477"/>
        </w:tabs>
        <w:suppressAutoHyphens/>
        <w:spacing w:after="0" w:line="240" w:lineRule="auto"/>
        <w:ind w:left="9072"/>
        <w:jc w:val="center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 w:rsidRPr="004061A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к постановлению администрации</w:t>
      </w:r>
    </w:p>
    <w:p w:rsidR="004061A0" w:rsidRPr="004061A0" w:rsidRDefault="004061A0" w:rsidP="004061A0">
      <w:pPr>
        <w:tabs>
          <w:tab w:val="left" w:pos="30477"/>
        </w:tabs>
        <w:suppressAutoHyphens/>
        <w:spacing w:after="0" w:line="240" w:lineRule="auto"/>
        <w:ind w:left="9072"/>
        <w:jc w:val="center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 w:rsidRPr="004061A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муниципального образования</w:t>
      </w:r>
    </w:p>
    <w:p w:rsidR="004061A0" w:rsidRPr="004061A0" w:rsidRDefault="004061A0" w:rsidP="004061A0">
      <w:pPr>
        <w:tabs>
          <w:tab w:val="left" w:pos="30477"/>
        </w:tabs>
        <w:suppressAutoHyphens/>
        <w:spacing w:after="0" w:line="240" w:lineRule="auto"/>
        <w:ind w:left="9072"/>
        <w:jc w:val="center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 w:rsidRPr="004061A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«Мелекесский район» Ульяновской области</w:t>
      </w:r>
    </w:p>
    <w:p w:rsidR="004061A0" w:rsidRPr="004061A0" w:rsidRDefault="004061A0" w:rsidP="004061A0">
      <w:pPr>
        <w:tabs>
          <w:tab w:val="left" w:pos="30477"/>
        </w:tabs>
        <w:suppressAutoHyphens/>
        <w:spacing w:after="0" w:line="240" w:lineRule="auto"/>
        <w:ind w:left="9072"/>
        <w:jc w:val="center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 w:rsidRPr="004061A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от  13 марта 2023 № 279</w:t>
      </w:r>
    </w:p>
    <w:p w:rsidR="004061A0" w:rsidRPr="004061A0" w:rsidRDefault="004061A0" w:rsidP="004061A0">
      <w:pPr>
        <w:tabs>
          <w:tab w:val="left" w:pos="30477"/>
        </w:tabs>
        <w:suppressAutoHyphens/>
        <w:spacing w:after="0" w:line="240" w:lineRule="auto"/>
        <w:ind w:left="12474"/>
        <w:jc w:val="both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</w:p>
    <w:p w:rsidR="004061A0" w:rsidRPr="004061A0" w:rsidRDefault="004061A0" w:rsidP="004061A0">
      <w:pPr>
        <w:suppressAutoHyphens/>
        <w:spacing w:after="0" w:line="240" w:lineRule="auto"/>
        <w:jc w:val="center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 w:rsidRPr="004061A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Система мероприятий муниципальной программы</w:t>
      </w:r>
    </w:p>
    <w:p w:rsidR="004061A0" w:rsidRPr="004061A0" w:rsidRDefault="004061A0" w:rsidP="004061A0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</w:pPr>
      <w:r w:rsidRPr="004061A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«Развитие информационного общества, использование информационных и коммуникационных технологий в муниципальном образовании «Мелекесский район» Ульяновской области»</w:t>
      </w:r>
      <w:r w:rsidRPr="004061A0"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2075"/>
        <w:gridCol w:w="1767"/>
        <w:gridCol w:w="1820"/>
        <w:gridCol w:w="1569"/>
        <w:gridCol w:w="1261"/>
        <w:gridCol w:w="1151"/>
        <w:gridCol w:w="1132"/>
        <w:gridCol w:w="1116"/>
        <w:gridCol w:w="1116"/>
        <w:gridCol w:w="1151"/>
      </w:tblGrid>
      <w:tr w:rsidR="004061A0" w:rsidRPr="004061A0" w:rsidTr="00F607BB">
        <w:tc>
          <w:tcPr>
            <w:tcW w:w="628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№ п/п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Предполагаемый срок реализации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Источник финансового обеспечения</w:t>
            </w:r>
          </w:p>
        </w:tc>
        <w:tc>
          <w:tcPr>
            <w:tcW w:w="6927" w:type="dxa"/>
            <w:gridSpan w:val="6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Объем финансового обеспечения реализации мероприятий</w:t>
            </w:r>
          </w:p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 xml:space="preserve">по годам, </w:t>
            </w:r>
            <w:proofErr w:type="spellStart"/>
            <w:r w:rsidRPr="004061A0">
              <w:rPr>
                <w:rFonts w:ascii="PT Astra Serif" w:hAnsi="PT Astra Serif"/>
                <w:color w:val="000000"/>
                <w:lang w:eastAsia="zh-CN"/>
              </w:rPr>
              <w:t>тыс.руб</w:t>
            </w:r>
            <w:proofErr w:type="spellEnd"/>
            <w:r w:rsidRPr="004061A0">
              <w:rPr>
                <w:rFonts w:ascii="PT Astra Serif" w:hAnsi="PT Astra Serif"/>
                <w:color w:val="000000"/>
                <w:lang w:eastAsia="zh-CN"/>
              </w:rPr>
              <w:t>.</w:t>
            </w:r>
          </w:p>
        </w:tc>
      </w:tr>
      <w:tr w:rsidR="004061A0" w:rsidRPr="004061A0" w:rsidTr="00F607BB">
        <w:tc>
          <w:tcPr>
            <w:tcW w:w="628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Наименование проекта, основного мероприятия (мероприятия)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Ответственные исполнители мероприятия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Всего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2023 год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2024 год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2025 год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2026 год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2027 год</w:t>
            </w:r>
          </w:p>
        </w:tc>
      </w:tr>
      <w:tr w:rsidR="004061A0" w:rsidRPr="004061A0" w:rsidTr="00F607BB">
        <w:tc>
          <w:tcPr>
            <w:tcW w:w="628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2</w:t>
            </w:r>
          </w:p>
        </w:tc>
        <w:tc>
          <w:tcPr>
            <w:tcW w:w="1767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3</w:t>
            </w:r>
          </w:p>
        </w:tc>
        <w:tc>
          <w:tcPr>
            <w:tcW w:w="1820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4</w:t>
            </w:r>
          </w:p>
        </w:tc>
        <w:tc>
          <w:tcPr>
            <w:tcW w:w="1569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5</w:t>
            </w:r>
          </w:p>
        </w:tc>
        <w:tc>
          <w:tcPr>
            <w:tcW w:w="1261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6</w:t>
            </w:r>
          </w:p>
        </w:tc>
        <w:tc>
          <w:tcPr>
            <w:tcW w:w="1151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8</w:t>
            </w:r>
          </w:p>
        </w:tc>
        <w:tc>
          <w:tcPr>
            <w:tcW w:w="1116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9</w:t>
            </w:r>
          </w:p>
        </w:tc>
        <w:tc>
          <w:tcPr>
            <w:tcW w:w="1116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10</w:t>
            </w:r>
          </w:p>
        </w:tc>
        <w:tc>
          <w:tcPr>
            <w:tcW w:w="1151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11</w:t>
            </w:r>
          </w:p>
        </w:tc>
      </w:tr>
      <w:tr w:rsidR="004061A0" w:rsidRPr="004061A0" w:rsidTr="00F607BB">
        <w:tc>
          <w:tcPr>
            <w:tcW w:w="14786" w:type="dxa"/>
            <w:gridSpan w:val="11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4"/>
                <w:lang w:eastAsia="zh-CN"/>
              </w:rPr>
            </w:pPr>
            <w:r w:rsidRPr="004061A0">
              <w:rPr>
                <w:rFonts w:ascii="PT Astra Serif" w:hAnsi="PT Astra Serif"/>
                <w:b/>
                <w:color w:val="000000"/>
                <w:sz w:val="24"/>
                <w:lang w:eastAsia="zh-CN"/>
              </w:rPr>
              <w:t>1. Развитие информационно-коммуникационных сетей и обновление их материально-технической базы</w:t>
            </w:r>
          </w:p>
        </w:tc>
      </w:tr>
      <w:tr w:rsidR="004061A0" w:rsidRPr="004061A0" w:rsidTr="00997EFA">
        <w:tc>
          <w:tcPr>
            <w:tcW w:w="628" w:type="dxa"/>
            <w:vMerge w:val="restart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1.1</w:t>
            </w:r>
          </w:p>
        </w:tc>
        <w:tc>
          <w:tcPr>
            <w:tcW w:w="2075" w:type="dxa"/>
            <w:vMerge w:val="restart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rPr>
                <w:rFonts w:ascii="PT Astra Serif" w:hAnsi="PT Astra Serif"/>
                <w:color w:val="000000"/>
                <w:lang w:eastAsia="zh-CN"/>
              </w:rPr>
            </w:pPr>
          </w:p>
          <w:p w:rsidR="004061A0" w:rsidRPr="004061A0" w:rsidRDefault="004061A0" w:rsidP="004061A0">
            <w:pPr>
              <w:suppressAutoHyphens/>
              <w:spacing w:after="0" w:line="240" w:lineRule="auto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Приобретение компьютеров, оргтехники, затраты на её ремонт и техническое обслуживание</w:t>
            </w:r>
          </w:p>
        </w:tc>
        <w:tc>
          <w:tcPr>
            <w:tcW w:w="1767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820" w:type="dxa"/>
            <w:vMerge w:val="restart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2023-2027</w:t>
            </w:r>
          </w:p>
        </w:tc>
        <w:tc>
          <w:tcPr>
            <w:tcW w:w="1569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Всего, в том числе:</w:t>
            </w:r>
          </w:p>
        </w:tc>
        <w:tc>
          <w:tcPr>
            <w:tcW w:w="1261" w:type="dxa"/>
            <w:shd w:val="clear" w:color="auto" w:fill="auto"/>
          </w:tcPr>
          <w:p w:rsidR="004061A0" w:rsidRPr="004061A0" w:rsidRDefault="0045062D" w:rsidP="00997E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267</w:t>
            </w:r>
            <w:r w:rsidR="00997EFA">
              <w:rPr>
                <w:rFonts w:ascii="PT Astra Serif" w:hAnsi="PT Astra Serif"/>
                <w:color w:val="000000"/>
                <w:lang w:eastAsia="zh-CN"/>
              </w:rPr>
              <w:t>5</w:t>
            </w:r>
            <w:r>
              <w:rPr>
                <w:rFonts w:ascii="PT Astra Serif" w:hAnsi="PT Astra Serif"/>
                <w:color w:val="000000"/>
                <w:lang w:eastAsia="zh-CN"/>
              </w:rPr>
              <w:t>,823</w:t>
            </w:r>
          </w:p>
        </w:tc>
        <w:tc>
          <w:tcPr>
            <w:tcW w:w="1151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482,96</w:t>
            </w:r>
          </w:p>
        </w:tc>
        <w:tc>
          <w:tcPr>
            <w:tcW w:w="1132" w:type="dxa"/>
            <w:shd w:val="clear" w:color="auto" w:fill="auto"/>
          </w:tcPr>
          <w:p w:rsidR="004061A0" w:rsidRPr="004061A0" w:rsidRDefault="00F607BB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403,863</w:t>
            </w:r>
          </w:p>
        </w:tc>
        <w:tc>
          <w:tcPr>
            <w:tcW w:w="1116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558,0</w:t>
            </w:r>
          </w:p>
        </w:tc>
        <w:tc>
          <w:tcPr>
            <w:tcW w:w="1116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576,0</w:t>
            </w:r>
          </w:p>
        </w:tc>
        <w:tc>
          <w:tcPr>
            <w:tcW w:w="1151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655,0</w:t>
            </w:r>
          </w:p>
        </w:tc>
      </w:tr>
      <w:tr w:rsidR="004061A0" w:rsidRPr="004061A0" w:rsidTr="00997EFA">
        <w:tc>
          <w:tcPr>
            <w:tcW w:w="628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767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Администрация МО «Мелекесский район»</w:t>
            </w:r>
          </w:p>
        </w:tc>
        <w:tc>
          <w:tcPr>
            <w:tcW w:w="1820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Бюджетные ассигнования бюджета МО «Мелекесский район» Ульяновской области (далее – местный бюджет)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061A0" w:rsidRPr="004061A0" w:rsidRDefault="0045062D" w:rsidP="00997EF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16</w:t>
            </w:r>
            <w:r w:rsidR="00997EFA">
              <w:rPr>
                <w:rFonts w:ascii="PT Astra Serif" w:hAnsi="PT Astra Serif"/>
                <w:color w:val="000000"/>
                <w:lang w:eastAsia="zh-CN"/>
              </w:rPr>
              <w:t>50</w:t>
            </w:r>
            <w:r>
              <w:rPr>
                <w:rFonts w:ascii="PT Astra Serif" w:hAnsi="PT Astra Serif"/>
                <w:color w:val="000000"/>
                <w:lang w:eastAsia="zh-CN"/>
              </w:rPr>
              <w:t>,255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325,7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061A0" w:rsidRPr="004061A0" w:rsidRDefault="00F607BB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215,555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359,0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370,0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380,0</w:t>
            </w:r>
          </w:p>
        </w:tc>
      </w:tr>
      <w:tr w:rsidR="004061A0" w:rsidRPr="004061A0" w:rsidTr="00997EFA">
        <w:tc>
          <w:tcPr>
            <w:tcW w:w="628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767" w:type="dxa"/>
            <w:shd w:val="clear" w:color="auto" w:fill="auto"/>
          </w:tcPr>
          <w:p w:rsid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Финансовое управление администрации МО «Мелекесский район»</w:t>
            </w:r>
          </w:p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061A0" w:rsidRPr="004061A0" w:rsidRDefault="0045062D" w:rsidP="00F540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609,938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100,0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061A0" w:rsidRPr="004061A0" w:rsidRDefault="00F607BB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89,938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120,0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120,0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180,0</w:t>
            </w:r>
          </w:p>
        </w:tc>
      </w:tr>
      <w:tr w:rsidR="004061A0" w:rsidRPr="004061A0" w:rsidTr="00997EFA">
        <w:tc>
          <w:tcPr>
            <w:tcW w:w="628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767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Управление образования администрации МО «Мелекесский район»</w:t>
            </w:r>
          </w:p>
        </w:tc>
        <w:tc>
          <w:tcPr>
            <w:tcW w:w="1820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061A0" w:rsidRPr="004061A0" w:rsidRDefault="00F5401C" w:rsidP="00F540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85,0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15,0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15,0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15,0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15,0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25,0</w:t>
            </w:r>
          </w:p>
        </w:tc>
      </w:tr>
      <w:tr w:rsidR="004061A0" w:rsidRPr="004061A0" w:rsidTr="00997EFA">
        <w:tc>
          <w:tcPr>
            <w:tcW w:w="628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767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Комитет по управлению муниципальным имуществом и земельным отношениям администрации МО «Мелекесский район»</w:t>
            </w:r>
          </w:p>
        </w:tc>
        <w:tc>
          <w:tcPr>
            <w:tcW w:w="1820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061A0" w:rsidRPr="004061A0" w:rsidRDefault="0045062D" w:rsidP="00F540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330,63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42,26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061A0" w:rsidRPr="004061A0" w:rsidRDefault="00F607BB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83,37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64,0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71,0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70,0</w:t>
            </w:r>
          </w:p>
        </w:tc>
      </w:tr>
      <w:tr w:rsidR="004061A0" w:rsidRPr="004061A0" w:rsidTr="00997EFA">
        <w:tc>
          <w:tcPr>
            <w:tcW w:w="628" w:type="dxa"/>
            <w:vMerge w:val="restart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1.2</w:t>
            </w:r>
          </w:p>
        </w:tc>
        <w:tc>
          <w:tcPr>
            <w:tcW w:w="2075" w:type="dxa"/>
            <w:vMerge w:val="restart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Покупка отечественного программного обеспечения и операционных систем.</w:t>
            </w:r>
          </w:p>
          <w:p w:rsidR="004061A0" w:rsidRPr="004061A0" w:rsidRDefault="004061A0" w:rsidP="004061A0">
            <w:pPr>
              <w:suppressAutoHyphens/>
              <w:spacing w:after="0" w:line="240" w:lineRule="auto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Оплата услуг по сопровождению прикладных программных средств.</w:t>
            </w:r>
          </w:p>
        </w:tc>
        <w:tc>
          <w:tcPr>
            <w:tcW w:w="1767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820" w:type="dxa"/>
            <w:vMerge w:val="restart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2023-2027</w:t>
            </w:r>
          </w:p>
        </w:tc>
        <w:tc>
          <w:tcPr>
            <w:tcW w:w="1569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Всего, в том числе:</w:t>
            </w:r>
          </w:p>
        </w:tc>
        <w:tc>
          <w:tcPr>
            <w:tcW w:w="1261" w:type="dxa"/>
            <w:shd w:val="clear" w:color="auto" w:fill="auto"/>
          </w:tcPr>
          <w:p w:rsidR="004061A0" w:rsidRPr="004061A0" w:rsidRDefault="0045062D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1824,6</w:t>
            </w:r>
          </w:p>
        </w:tc>
        <w:tc>
          <w:tcPr>
            <w:tcW w:w="1151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303,04</w:t>
            </w:r>
          </w:p>
        </w:tc>
        <w:tc>
          <w:tcPr>
            <w:tcW w:w="1132" w:type="dxa"/>
            <w:shd w:val="clear" w:color="auto" w:fill="auto"/>
          </w:tcPr>
          <w:p w:rsidR="004061A0" w:rsidRPr="004061A0" w:rsidRDefault="00F607BB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288,56</w:t>
            </w:r>
          </w:p>
        </w:tc>
        <w:tc>
          <w:tcPr>
            <w:tcW w:w="1116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427,0</w:t>
            </w:r>
          </w:p>
        </w:tc>
        <w:tc>
          <w:tcPr>
            <w:tcW w:w="1116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443,0</w:t>
            </w:r>
          </w:p>
        </w:tc>
        <w:tc>
          <w:tcPr>
            <w:tcW w:w="1151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363,0</w:t>
            </w:r>
          </w:p>
        </w:tc>
      </w:tr>
      <w:tr w:rsidR="004061A0" w:rsidRPr="004061A0" w:rsidTr="00997EFA">
        <w:tc>
          <w:tcPr>
            <w:tcW w:w="628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767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Администрация МО «Мелекесский район»</w:t>
            </w:r>
          </w:p>
        </w:tc>
        <w:tc>
          <w:tcPr>
            <w:tcW w:w="1820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Бюджетные ассигнования местного бюджета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061A0" w:rsidRPr="004061A0" w:rsidRDefault="0045062D" w:rsidP="00F540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785,3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102,3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061A0" w:rsidRPr="004061A0" w:rsidRDefault="00F607BB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113,0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180,0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190,0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200,0</w:t>
            </w:r>
          </w:p>
        </w:tc>
      </w:tr>
      <w:tr w:rsidR="004061A0" w:rsidRPr="004061A0" w:rsidTr="00997EFA">
        <w:tc>
          <w:tcPr>
            <w:tcW w:w="628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767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Финансовое управление администрации МО «Мелекесский район»</w:t>
            </w:r>
          </w:p>
        </w:tc>
        <w:tc>
          <w:tcPr>
            <w:tcW w:w="1820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061A0" w:rsidRPr="004061A0" w:rsidRDefault="0045062D" w:rsidP="00F540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390,76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90,0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607BB" w:rsidRPr="004061A0" w:rsidRDefault="00F607BB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70,76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90,0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90,0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50,0</w:t>
            </w:r>
          </w:p>
        </w:tc>
      </w:tr>
      <w:tr w:rsidR="004061A0" w:rsidRPr="004061A0" w:rsidTr="00997EFA">
        <w:tc>
          <w:tcPr>
            <w:tcW w:w="628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767" w:type="dxa"/>
            <w:shd w:val="clear" w:color="auto" w:fill="auto"/>
          </w:tcPr>
          <w:p w:rsid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Управление образования администрации МО «Мелекесский район»</w:t>
            </w:r>
          </w:p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061A0" w:rsidRPr="004061A0" w:rsidRDefault="00F5401C" w:rsidP="00F540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35,0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5,0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5,0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5,0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5,0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15,0</w:t>
            </w:r>
          </w:p>
        </w:tc>
      </w:tr>
      <w:tr w:rsidR="004061A0" w:rsidRPr="004061A0" w:rsidTr="00997EFA">
        <w:tc>
          <w:tcPr>
            <w:tcW w:w="628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767" w:type="dxa"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Комитет по управлению муниципальным имуществом и земельным отношениям администрации МО «Мелекесский район»</w:t>
            </w:r>
          </w:p>
        </w:tc>
        <w:tc>
          <w:tcPr>
            <w:tcW w:w="1820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061A0" w:rsidRPr="004061A0" w:rsidRDefault="0045062D" w:rsidP="00F540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613,54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105,74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061A0" w:rsidRPr="004061A0" w:rsidRDefault="00F607BB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99,8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152,0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158,0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98,0</w:t>
            </w:r>
          </w:p>
        </w:tc>
      </w:tr>
      <w:tr w:rsidR="00F5401C" w:rsidRPr="004061A0" w:rsidTr="00997EFA">
        <w:tc>
          <w:tcPr>
            <w:tcW w:w="628" w:type="dxa"/>
            <w:vMerge w:val="restart"/>
            <w:shd w:val="clear" w:color="auto" w:fill="auto"/>
            <w:vAlign w:val="center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1.3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F5401C" w:rsidRPr="004061A0" w:rsidRDefault="00F5401C" w:rsidP="004061A0">
            <w:pPr>
              <w:suppressAutoHyphens/>
              <w:spacing w:after="0" w:line="240" w:lineRule="auto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Аттестация помещения для работы с информацией ограниченного доступа</w:t>
            </w:r>
          </w:p>
        </w:tc>
        <w:tc>
          <w:tcPr>
            <w:tcW w:w="1767" w:type="dxa"/>
            <w:shd w:val="clear" w:color="auto" w:fill="auto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820" w:type="dxa"/>
            <w:vMerge w:val="restart"/>
            <w:shd w:val="clear" w:color="auto" w:fill="auto"/>
            <w:vAlign w:val="center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2023-2027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:rsidR="00F5401C" w:rsidRPr="004061A0" w:rsidRDefault="00F5401C" w:rsidP="00F540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Бюджетные ассигнования местного бюджета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:rsidR="00F5401C" w:rsidRPr="004061A0" w:rsidRDefault="00F5401C" w:rsidP="00F5401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200,0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0,0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0,0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0,0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200,0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0,0</w:t>
            </w:r>
          </w:p>
        </w:tc>
      </w:tr>
      <w:tr w:rsidR="00F5401C" w:rsidRPr="004061A0" w:rsidTr="00997EFA">
        <w:tc>
          <w:tcPr>
            <w:tcW w:w="628" w:type="dxa"/>
            <w:vMerge/>
            <w:shd w:val="clear" w:color="auto" w:fill="auto"/>
            <w:vAlign w:val="center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F5401C" w:rsidRPr="004061A0" w:rsidRDefault="00F5401C" w:rsidP="004061A0">
            <w:pPr>
              <w:suppressAutoHyphens/>
              <w:spacing w:after="0" w:line="240" w:lineRule="auto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767" w:type="dxa"/>
            <w:shd w:val="clear" w:color="auto" w:fill="auto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Администрация МО «Мелекесский район»</w:t>
            </w:r>
          </w:p>
        </w:tc>
        <w:tc>
          <w:tcPr>
            <w:tcW w:w="1820" w:type="dxa"/>
            <w:vMerge/>
            <w:shd w:val="clear" w:color="auto" w:fill="auto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F5401C" w:rsidRPr="004061A0" w:rsidRDefault="00F5401C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</w:tr>
      <w:tr w:rsidR="00F607BB" w:rsidRPr="004061A0" w:rsidTr="00997EFA">
        <w:tc>
          <w:tcPr>
            <w:tcW w:w="628" w:type="dxa"/>
            <w:vMerge w:val="restart"/>
            <w:shd w:val="clear" w:color="auto" w:fill="auto"/>
            <w:vAlign w:val="center"/>
          </w:tcPr>
          <w:p w:rsidR="00F607BB" w:rsidRPr="004061A0" w:rsidRDefault="00F607BB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F607BB" w:rsidRPr="004061A0" w:rsidRDefault="00F607BB" w:rsidP="004061A0">
            <w:pPr>
              <w:suppressAutoHyphens/>
              <w:spacing w:after="0" w:line="240" w:lineRule="auto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 xml:space="preserve">Всего по муниципальной программе </w:t>
            </w:r>
          </w:p>
        </w:tc>
        <w:tc>
          <w:tcPr>
            <w:tcW w:w="1767" w:type="dxa"/>
            <w:vMerge w:val="restart"/>
            <w:shd w:val="clear" w:color="auto" w:fill="auto"/>
          </w:tcPr>
          <w:p w:rsidR="00F607BB" w:rsidRPr="004061A0" w:rsidRDefault="00F607BB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F607BB" w:rsidRPr="004061A0" w:rsidRDefault="00F607BB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569" w:type="dxa"/>
            <w:shd w:val="clear" w:color="auto" w:fill="auto"/>
          </w:tcPr>
          <w:p w:rsidR="00F607BB" w:rsidRPr="004061A0" w:rsidRDefault="00F607BB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Всего, в том числе: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607BB" w:rsidRPr="004061A0" w:rsidRDefault="00F607BB" w:rsidP="00F607B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4700,423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607BB" w:rsidRPr="004061A0" w:rsidRDefault="00F607BB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786,0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607BB" w:rsidRPr="004061A0" w:rsidRDefault="00F607BB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692,423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F607BB" w:rsidRPr="004061A0" w:rsidRDefault="00F607BB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985,0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F607BB" w:rsidRPr="004061A0" w:rsidRDefault="00F607BB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1219,0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607BB" w:rsidRPr="004061A0" w:rsidRDefault="00F607BB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1018,0</w:t>
            </w:r>
          </w:p>
        </w:tc>
      </w:tr>
      <w:tr w:rsidR="004061A0" w:rsidRPr="004061A0" w:rsidTr="00997EFA">
        <w:tc>
          <w:tcPr>
            <w:tcW w:w="628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2075" w:type="dxa"/>
            <w:vMerge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767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Бюджетные ассигнования местного бюджета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061A0" w:rsidRPr="004061A0" w:rsidRDefault="00F607BB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4700,423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786,0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061A0" w:rsidRPr="004061A0" w:rsidRDefault="00F607BB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692,423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985,0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1219,0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061A0" w:rsidRPr="004061A0" w:rsidRDefault="004061A0" w:rsidP="004061A0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zh-CN"/>
              </w:rPr>
            </w:pPr>
            <w:r w:rsidRPr="004061A0">
              <w:rPr>
                <w:rFonts w:ascii="PT Astra Serif" w:hAnsi="PT Astra Serif"/>
                <w:color w:val="000000"/>
                <w:lang w:eastAsia="zh-CN"/>
              </w:rPr>
              <w:t>1018,0</w:t>
            </w:r>
          </w:p>
        </w:tc>
      </w:tr>
    </w:tbl>
    <w:p w:rsidR="004061A0" w:rsidRPr="004061A0" w:rsidRDefault="004061A0" w:rsidP="004061A0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</w:pPr>
    </w:p>
    <w:p w:rsidR="004061A0" w:rsidRDefault="004061A0" w:rsidP="004061A0">
      <w:pPr>
        <w:pStyle w:val="a5"/>
        <w:spacing w:before="0" w:beforeAutospacing="0" w:after="0"/>
        <w:ind w:firstLine="709"/>
        <w:jc w:val="right"/>
        <w:rPr>
          <w:rFonts w:ascii="PT Astra Serif" w:hAnsi="PT Astra Serif"/>
          <w:color w:val="000000" w:themeColor="text1"/>
          <w:sz w:val="28"/>
          <w:szCs w:val="28"/>
        </w:rPr>
        <w:sectPr w:rsidR="004061A0" w:rsidSect="004061A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PT Astra Serif" w:hAnsi="PT Astra Serif"/>
          <w:color w:val="000000" w:themeColor="text1"/>
          <w:sz w:val="28"/>
          <w:szCs w:val="28"/>
        </w:rPr>
        <w:t>»</w:t>
      </w:r>
    </w:p>
    <w:p w:rsidR="004061A0" w:rsidRDefault="004061A0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6462A9" w:rsidRPr="00D53DCB" w:rsidRDefault="006462A9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2. </w:t>
      </w:r>
      <w:r w:rsidR="00E614E5" w:rsidRPr="00D5777B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Pr="00D53DCB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6462A9" w:rsidRPr="00D53DCB" w:rsidRDefault="007F6963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A81DE7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. Контроль 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>исполнени</w:t>
      </w:r>
      <w:r w:rsidR="00A81DE7" w:rsidRPr="00D53DCB">
        <w:rPr>
          <w:rFonts w:ascii="PT Astra Serif" w:hAnsi="PT Astra Serif"/>
          <w:color w:val="000000" w:themeColor="text1"/>
          <w:sz w:val="28"/>
          <w:szCs w:val="28"/>
        </w:rPr>
        <w:t>я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постановления возложить на руководителя аппарата</w:t>
      </w:r>
      <w:r w:rsidR="00AE38E2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администрации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муниципального образования «Мелекесский район»</w:t>
      </w:r>
      <w:r w:rsidR="00AE38E2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6462A9" w:rsidRPr="00D53DCB" w:rsidRDefault="006462A9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lang w:val="en-US"/>
        </w:rPr>
        <w:t> </w:t>
      </w:r>
    </w:p>
    <w:p w:rsidR="006462A9" w:rsidRPr="00D53DCB" w:rsidRDefault="006462A9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</w:rPr>
      </w:pPr>
    </w:p>
    <w:p w:rsidR="006462A9" w:rsidRPr="00D53DCB" w:rsidRDefault="006462A9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</w:rPr>
      </w:pPr>
    </w:p>
    <w:p w:rsidR="006462A9" w:rsidRPr="00D53DCB" w:rsidRDefault="001B36C4" w:rsidP="00733631">
      <w:pPr>
        <w:pStyle w:val="a5"/>
        <w:tabs>
          <w:tab w:val="left" w:pos="6804"/>
        </w:tabs>
        <w:spacing w:before="0" w:beforeAutospacing="0" w:after="0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>Г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>лав</w:t>
      </w:r>
      <w:r w:rsidR="00D76CB0" w:rsidRPr="00D53DCB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администрации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ab/>
      </w:r>
      <w:r w:rsidR="00E614E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  <w:r w:rsidR="00CE55DD" w:rsidRPr="00D53DCB">
        <w:rPr>
          <w:rFonts w:ascii="PT Astra Serif" w:hAnsi="PT Astra Serif"/>
          <w:color w:val="000000" w:themeColor="text1"/>
          <w:sz w:val="28"/>
          <w:szCs w:val="28"/>
        </w:rPr>
        <w:tab/>
      </w:r>
      <w:r w:rsidR="00D76CB0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   </w:t>
      </w:r>
      <w:r w:rsidR="00E614E5">
        <w:rPr>
          <w:rFonts w:ascii="PT Astra Serif" w:hAnsi="PT Astra Serif"/>
          <w:color w:val="000000" w:themeColor="text1"/>
          <w:sz w:val="28"/>
          <w:szCs w:val="28"/>
        </w:rPr>
        <w:t xml:space="preserve">М.Р. </w:t>
      </w:r>
      <w:proofErr w:type="spellStart"/>
      <w:r w:rsidR="00E614E5">
        <w:rPr>
          <w:rFonts w:ascii="PT Astra Serif" w:hAnsi="PT Astra Serif"/>
          <w:color w:val="000000" w:themeColor="text1"/>
          <w:sz w:val="28"/>
          <w:szCs w:val="28"/>
        </w:rPr>
        <w:t>Сенюта</w:t>
      </w:r>
      <w:proofErr w:type="spellEnd"/>
    </w:p>
    <w:sectPr w:rsidR="006462A9" w:rsidRPr="00D53DCB" w:rsidSect="006462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C85" w:rsidRDefault="002F1C85" w:rsidP="008B13A3">
      <w:pPr>
        <w:spacing w:after="0" w:line="240" w:lineRule="auto"/>
      </w:pPr>
      <w:r>
        <w:separator/>
      </w:r>
    </w:p>
  </w:endnote>
  <w:endnote w:type="continuationSeparator" w:id="0">
    <w:p w:rsidR="002F1C85" w:rsidRDefault="002F1C85" w:rsidP="008B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62D" w:rsidRDefault="0045062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62D" w:rsidRDefault="0045062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62D" w:rsidRDefault="0045062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C85" w:rsidRDefault="002F1C85" w:rsidP="008B13A3">
      <w:pPr>
        <w:spacing w:after="0" w:line="240" w:lineRule="auto"/>
      </w:pPr>
      <w:r>
        <w:separator/>
      </w:r>
    </w:p>
  </w:footnote>
  <w:footnote w:type="continuationSeparator" w:id="0">
    <w:p w:rsidR="002F1C85" w:rsidRDefault="002F1C85" w:rsidP="008B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62D" w:rsidRDefault="004506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62D" w:rsidRDefault="0045062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62D" w:rsidRDefault="004506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3" w:hanging="360"/>
      </w:pPr>
      <w:rPr>
        <w:rFonts w:ascii="Symbol" w:hAnsi="Symbol"/>
        <w:sz w:val="18"/>
      </w:rPr>
    </w:lvl>
  </w:abstractNum>
  <w:abstractNum w:abstractNumId="5">
    <w:nsid w:val="00000006"/>
    <w:multiLevelType w:val="single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8"/>
        <w:szCs w:val="28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</w:rPr>
    </w:lvl>
  </w:abstractNum>
  <w:abstractNum w:abstractNumId="10">
    <w:nsid w:val="0000000B"/>
    <w:multiLevelType w:val="singleLevel"/>
    <w:tmpl w:val="5B181C7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8"/>
        <w:szCs w:val="28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980" w:hanging="360"/>
      </w:pPr>
      <w:rPr>
        <w:rFonts w:cs="Times New Roman"/>
      </w:rPr>
    </w:lvl>
  </w:abstractNum>
  <w:abstractNum w:abstractNumId="12">
    <w:nsid w:val="011362B2"/>
    <w:multiLevelType w:val="hybridMultilevel"/>
    <w:tmpl w:val="7C542FE2"/>
    <w:lvl w:ilvl="0" w:tplc="F52414FC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6E76AB3"/>
    <w:multiLevelType w:val="hybridMultilevel"/>
    <w:tmpl w:val="4D088588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9484219"/>
    <w:multiLevelType w:val="multilevel"/>
    <w:tmpl w:val="826A9430"/>
    <w:lvl w:ilvl="0">
      <w:start w:val="1"/>
      <w:numFmt w:val="decimal"/>
      <w:pStyle w:val="a"/>
      <w:suff w:val="space"/>
      <w:lvlText w:val="%1."/>
      <w:lvlJc w:val="left"/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pStyle w:val="a0"/>
      <w:suff w:val="space"/>
      <w:lvlText w:val="%1.%2."/>
      <w:lvlJc w:val="left"/>
      <w:pPr>
        <w:ind w:left="7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C7A566F"/>
    <w:multiLevelType w:val="hybridMultilevel"/>
    <w:tmpl w:val="68060D94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871365"/>
    <w:multiLevelType w:val="hybridMultilevel"/>
    <w:tmpl w:val="8D48AEF6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025CC"/>
    <w:multiLevelType w:val="hybridMultilevel"/>
    <w:tmpl w:val="5F0CD0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7B11D23"/>
    <w:multiLevelType w:val="hybridMultilevel"/>
    <w:tmpl w:val="169CB3DE"/>
    <w:lvl w:ilvl="0" w:tplc="3B745F5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9">
    <w:nsid w:val="4B7218E7"/>
    <w:multiLevelType w:val="multilevel"/>
    <w:tmpl w:val="180A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F909D9"/>
    <w:multiLevelType w:val="hybridMultilevel"/>
    <w:tmpl w:val="0B1465D4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985BED"/>
    <w:multiLevelType w:val="hybridMultilevel"/>
    <w:tmpl w:val="A3A8FC54"/>
    <w:lvl w:ilvl="0" w:tplc="A3B4CDFC">
      <w:start w:val="1"/>
      <w:numFmt w:val="bullet"/>
      <w:lvlText w:val=""/>
      <w:lvlJc w:val="left"/>
      <w:pPr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2">
    <w:nsid w:val="69842DFD"/>
    <w:multiLevelType w:val="hybridMultilevel"/>
    <w:tmpl w:val="169CB3DE"/>
    <w:lvl w:ilvl="0" w:tplc="3B745F5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23">
    <w:nsid w:val="75A17817"/>
    <w:multiLevelType w:val="hybridMultilevel"/>
    <w:tmpl w:val="C6BA7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A83634"/>
    <w:multiLevelType w:val="hybridMultilevel"/>
    <w:tmpl w:val="6B7E4540"/>
    <w:lvl w:ilvl="0" w:tplc="00000007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2"/>
  </w:num>
  <w:num w:numId="14">
    <w:abstractNumId w:val="18"/>
  </w:num>
  <w:num w:numId="15">
    <w:abstractNumId w:val="13"/>
  </w:num>
  <w:num w:numId="16">
    <w:abstractNumId w:val="16"/>
  </w:num>
  <w:num w:numId="17">
    <w:abstractNumId w:val="15"/>
  </w:num>
  <w:num w:numId="18">
    <w:abstractNumId w:val="14"/>
  </w:num>
  <w:num w:numId="19">
    <w:abstractNumId w:val="19"/>
  </w:num>
  <w:num w:numId="20">
    <w:abstractNumId w:val="21"/>
  </w:num>
  <w:num w:numId="21">
    <w:abstractNumId w:val="20"/>
  </w:num>
  <w:num w:numId="22">
    <w:abstractNumId w:val="23"/>
  </w:num>
  <w:num w:numId="23">
    <w:abstractNumId w:val="17"/>
  </w:num>
  <w:num w:numId="24">
    <w:abstractNumId w:val="2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3C"/>
    <w:rsid w:val="0001175B"/>
    <w:rsid w:val="000231C8"/>
    <w:rsid w:val="00030EDF"/>
    <w:rsid w:val="000315F5"/>
    <w:rsid w:val="00032962"/>
    <w:rsid w:val="00035256"/>
    <w:rsid w:val="00051704"/>
    <w:rsid w:val="000626BE"/>
    <w:rsid w:val="000647B3"/>
    <w:rsid w:val="00067CB1"/>
    <w:rsid w:val="00072334"/>
    <w:rsid w:val="00075183"/>
    <w:rsid w:val="00082FCD"/>
    <w:rsid w:val="000A4665"/>
    <w:rsid w:val="000D48D9"/>
    <w:rsid w:val="000E52A0"/>
    <w:rsid w:val="000F0FC1"/>
    <w:rsid w:val="000F6FB7"/>
    <w:rsid w:val="00110FB4"/>
    <w:rsid w:val="001534DE"/>
    <w:rsid w:val="0015518F"/>
    <w:rsid w:val="00156A65"/>
    <w:rsid w:val="0019054D"/>
    <w:rsid w:val="0019379D"/>
    <w:rsid w:val="0019703A"/>
    <w:rsid w:val="001A5304"/>
    <w:rsid w:val="001A77D2"/>
    <w:rsid w:val="001A7D55"/>
    <w:rsid w:val="001B36C4"/>
    <w:rsid w:val="001C7B44"/>
    <w:rsid w:val="001D3BF0"/>
    <w:rsid w:val="001E12F4"/>
    <w:rsid w:val="001E2120"/>
    <w:rsid w:val="002047B5"/>
    <w:rsid w:val="00204A3F"/>
    <w:rsid w:val="002053AA"/>
    <w:rsid w:val="00212B3A"/>
    <w:rsid w:val="00214C81"/>
    <w:rsid w:val="00222C1B"/>
    <w:rsid w:val="00222FCF"/>
    <w:rsid w:val="00225138"/>
    <w:rsid w:val="002265E0"/>
    <w:rsid w:val="00226687"/>
    <w:rsid w:val="00245236"/>
    <w:rsid w:val="00246C66"/>
    <w:rsid w:val="0025003F"/>
    <w:rsid w:val="00253175"/>
    <w:rsid w:val="002539FD"/>
    <w:rsid w:val="002544F6"/>
    <w:rsid w:val="00254951"/>
    <w:rsid w:val="00262E4B"/>
    <w:rsid w:val="00271D70"/>
    <w:rsid w:val="00284F26"/>
    <w:rsid w:val="002860AB"/>
    <w:rsid w:val="00287262"/>
    <w:rsid w:val="002B7A6D"/>
    <w:rsid w:val="002C1429"/>
    <w:rsid w:val="002C712A"/>
    <w:rsid w:val="002D212D"/>
    <w:rsid w:val="002D7270"/>
    <w:rsid w:val="002E6A16"/>
    <w:rsid w:val="002F1C85"/>
    <w:rsid w:val="002F5DCB"/>
    <w:rsid w:val="00305318"/>
    <w:rsid w:val="00305CC9"/>
    <w:rsid w:val="00312575"/>
    <w:rsid w:val="0031424B"/>
    <w:rsid w:val="003243E5"/>
    <w:rsid w:val="00324BE7"/>
    <w:rsid w:val="00324FC5"/>
    <w:rsid w:val="00325F64"/>
    <w:rsid w:val="00334B69"/>
    <w:rsid w:val="0035375A"/>
    <w:rsid w:val="00360B59"/>
    <w:rsid w:val="003656AC"/>
    <w:rsid w:val="00373556"/>
    <w:rsid w:val="00376D07"/>
    <w:rsid w:val="00384465"/>
    <w:rsid w:val="00387DE9"/>
    <w:rsid w:val="00393BB6"/>
    <w:rsid w:val="003A3132"/>
    <w:rsid w:val="003C2D67"/>
    <w:rsid w:val="003C586A"/>
    <w:rsid w:val="003D0163"/>
    <w:rsid w:val="003D71AE"/>
    <w:rsid w:val="003F68AB"/>
    <w:rsid w:val="003F79DC"/>
    <w:rsid w:val="00400B47"/>
    <w:rsid w:val="00402605"/>
    <w:rsid w:val="00405109"/>
    <w:rsid w:val="004061A0"/>
    <w:rsid w:val="004308CF"/>
    <w:rsid w:val="00442935"/>
    <w:rsid w:val="0045062D"/>
    <w:rsid w:val="00454751"/>
    <w:rsid w:val="00455014"/>
    <w:rsid w:val="00455C1A"/>
    <w:rsid w:val="00466EEB"/>
    <w:rsid w:val="00471125"/>
    <w:rsid w:val="00471952"/>
    <w:rsid w:val="0047342D"/>
    <w:rsid w:val="004829A2"/>
    <w:rsid w:val="004A1D4A"/>
    <w:rsid w:val="004A5A44"/>
    <w:rsid w:val="004A7BE1"/>
    <w:rsid w:val="004B1277"/>
    <w:rsid w:val="004D0398"/>
    <w:rsid w:val="004D337D"/>
    <w:rsid w:val="004D3F97"/>
    <w:rsid w:val="004E777A"/>
    <w:rsid w:val="004F1AD5"/>
    <w:rsid w:val="004F5986"/>
    <w:rsid w:val="00503AD3"/>
    <w:rsid w:val="0050664A"/>
    <w:rsid w:val="00523DA4"/>
    <w:rsid w:val="005358C0"/>
    <w:rsid w:val="00546968"/>
    <w:rsid w:val="00553AB1"/>
    <w:rsid w:val="005548E1"/>
    <w:rsid w:val="005624F5"/>
    <w:rsid w:val="00565522"/>
    <w:rsid w:val="00566984"/>
    <w:rsid w:val="005675E7"/>
    <w:rsid w:val="005738A5"/>
    <w:rsid w:val="0057729A"/>
    <w:rsid w:val="00594CC3"/>
    <w:rsid w:val="005A061E"/>
    <w:rsid w:val="005B1442"/>
    <w:rsid w:val="005C2EA8"/>
    <w:rsid w:val="005D6B70"/>
    <w:rsid w:val="005E0FC9"/>
    <w:rsid w:val="005E2BBB"/>
    <w:rsid w:val="005F0DC8"/>
    <w:rsid w:val="005F7977"/>
    <w:rsid w:val="00601DF2"/>
    <w:rsid w:val="0061295C"/>
    <w:rsid w:val="00624420"/>
    <w:rsid w:val="00644827"/>
    <w:rsid w:val="006462A9"/>
    <w:rsid w:val="00652EEB"/>
    <w:rsid w:val="00654C03"/>
    <w:rsid w:val="006657E7"/>
    <w:rsid w:val="00673400"/>
    <w:rsid w:val="006834E9"/>
    <w:rsid w:val="00685A5C"/>
    <w:rsid w:val="00686A27"/>
    <w:rsid w:val="00694F33"/>
    <w:rsid w:val="006963B2"/>
    <w:rsid w:val="006B73AB"/>
    <w:rsid w:val="006C50EB"/>
    <w:rsid w:val="006D335F"/>
    <w:rsid w:val="006F0A95"/>
    <w:rsid w:val="006F3803"/>
    <w:rsid w:val="00703C8C"/>
    <w:rsid w:val="00707BDC"/>
    <w:rsid w:val="00707FBE"/>
    <w:rsid w:val="00723294"/>
    <w:rsid w:val="0072464D"/>
    <w:rsid w:val="00726457"/>
    <w:rsid w:val="007308B4"/>
    <w:rsid w:val="007317F9"/>
    <w:rsid w:val="00733631"/>
    <w:rsid w:val="00743A5A"/>
    <w:rsid w:val="00754367"/>
    <w:rsid w:val="00765295"/>
    <w:rsid w:val="0077656A"/>
    <w:rsid w:val="00781641"/>
    <w:rsid w:val="0078514C"/>
    <w:rsid w:val="007A43D0"/>
    <w:rsid w:val="007A4734"/>
    <w:rsid w:val="007A7DF9"/>
    <w:rsid w:val="007C7707"/>
    <w:rsid w:val="007C7A87"/>
    <w:rsid w:val="007D04F7"/>
    <w:rsid w:val="007E3247"/>
    <w:rsid w:val="007E34FB"/>
    <w:rsid w:val="007F6963"/>
    <w:rsid w:val="00801C3A"/>
    <w:rsid w:val="008042C1"/>
    <w:rsid w:val="008059D6"/>
    <w:rsid w:val="008165CB"/>
    <w:rsid w:val="0082333D"/>
    <w:rsid w:val="00826FED"/>
    <w:rsid w:val="0083032C"/>
    <w:rsid w:val="00830D4E"/>
    <w:rsid w:val="008315B1"/>
    <w:rsid w:val="00836536"/>
    <w:rsid w:val="00836A5A"/>
    <w:rsid w:val="0084131E"/>
    <w:rsid w:val="00843D3A"/>
    <w:rsid w:val="00844DE8"/>
    <w:rsid w:val="008469B2"/>
    <w:rsid w:val="0085031C"/>
    <w:rsid w:val="008531BB"/>
    <w:rsid w:val="0086336E"/>
    <w:rsid w:val="00863F7E"/>
    <w:rsid w:val="00870592"/>
    <w:rsid w:val="008744BD"/>
    <w:rsid w:val="00876562"/>
    <w:rsid w:val="00883E4B"/>
    <w:rsid w:val="00884A41"/>
    <w:rsid w:val="00895AE8"/>
    <w:rsid w:val="00895D6D"/>
    <w:rsid w:val="008A4438"/>
    <w:rsid w:val="008A4B6A"/>
    <w:rsid w:val="008A6E09"/>
    <w:rsid w:val="008B13A3"/>
    <w:rsid w:val="008B144B"/>
    <w:rsid w:val="008D5E97"/>
    <w:rsid w:val="008E6641"/>
    <w:rsid w:val="0090184D"/>
    <w:rsid w:val="009471C7"/>
    <w:rsid w:val="00957714"/>
    <w:rsid w:val="0097471C"/>
    <w:rsid w:val="0097488B"/>
    <w:rsid w:val="0097491B"/>
    <w:rsid w:val="00981C55"/>
    <w:rsid w:val="00983F66"/>
    <w:rsid w:val="00986A26"/>
    <w:rsid w:val="00987074"/>
    <w:rsid w:val="00997D12"/>
    <w:rsid w:val="00997EFA"/>
    <w:rsid w:val="009A3920"/>
    <w:rsid w:val="009A74CE"/>
    <w:rsid w:val="009B64B8"/>
    <w:rsid w:val="009B7F9B"/>
    <w:rsid w:val="009C5046"/>
    <w:rsid w:val="009D52E7"/>
    <w:rsid w:val="009D5909"/>
    <w:rsid w:val="009D7637"/>
    <w:rsid w:val="009F707C"/>
    <w:rsid w:val="00A11D6E"/>
    <w:rsid w:val="00A13149"/>
    <w:rsid w:val="00A273DB"/>
    <w:rsid w:val="00A33242"/>
    <w:rsid w:val="00A3501F"/>
    <w:rsid w:val="00A53365"/>
    <w:rsid w:val="00A53524"/>
    <w:rsid w:val="00A62FF5"/>
    <w:rsid w:val="00A81DE7"/>
    <w:rsid w:val="00A8266D"/>
    <w:rsid w:val="00A82A38"/>
    <w:rsid w:val="00AA1AFB"/>
    <w:rsid w:val="00AA3F48"/>
    <w:rsid w:val="00AA6C46"/>
    <w:rsid w:val="00AB747A"/>
    <w:rsid w:val="00AD0FBD"/>
    <w:rsid w:val="00AD2983"/>
    <w:rsid w:val="00AE2CB2"/>
    <w:rsid w:val="00AE38E2"/>
    <w:rsid w:val="00AF3E1B"/>
    <w:rsid w:val="00B07663"/>
    <w:rsid w:val="00B12685"/>
    <w:rsid w:val="00B147F3"/>
    <w:rsid w:val="00B1489F"/>
    <w:rsid w:val="00B207DD"/>
    <w:rsid w:val="00B21C6F"/>
    <w:rsid w:val="00B31DC6"/>
    <w:rsid w:val="00B37D3C"/>
    <w:rsid w:val="00B41FC5"/>
    <w:rsid w:val="00B42690"/>
    <w:rsid w:val="00B50B57"/>
    <w:rsid w:val="00B54085"/>
    <w:rsid w:val="00B670D5"/>
    <w:rsid w:val="00B727B2"/>
    <w:rsid w:val="00B87AA4"/>
    <w:rsid w:val="00B93B12"/>
    <w:rsid w:val="00BB0216"/>
    <w:rsid w:val="00BB13D7"/>
    <w:rsid w:val="00BC372F"/>
    <w:rsid w:val="00BC6AA4"/>
    <w:rsid w:val="00BD1497"/>
    <w:rsid w:val="00BD36FD"/>
    <w:rsid w:val="00BF3236"/>
    <w:rsid w:val="00BF7450"/>
    <w:rsid w:val="00C000C2"/>
    <w:rsid w:val="00C24F76"/>
    <w:rsid w:val="00C2532E"/>
    <w:rsid w:val="00C25399"/>
    <w:rsid w:val="00C33005"/>
    <w:rsid w:val="00C513CA"/>
    <w:rsid w:val="00C74955"/>
    <w:rsid w:val="00C80410"/>
    <w:rsid w:val="00C848AD"/>
    <w:rsid w:val="00C93232"/>
    <w:rsid w:val="00C93F9F"/>
    <w:rsid w:val="00CA323E"/>
    <w:rsid w:val="00CB74D1"/>
    <w:rsid w:val="00CC1DB2"/>
    <w:rsid w:val="00CD1906"/>
    <w:rsid w:val="00CD418E"/>
    <w:rsid w:val="00CE3DBD"/>
    <w:rsid w:val="00CE55DD"/>
    <w:rsid w:val="00CE6A9C"/>
    <w:rsid w:val="00CF0204"/>
    <w:rsid w:val="00D0092D"/>
    <w:rsid w:val="00D07635"/>
    <w:rsid w:val="00D13A8F"/>
    <w:rsid w:val="00D2290B"/>
    <w:rsid w:val="00D22C7F"/>
    <w:rsid w:val="00D2793D"/>
    <w:rsid w:val="00D31142"/>
    <w:rsid w:val="00D40B28"/>
    <w:rsid w:val="00D53DCB"/>
    <w:rsid w:val="00D6312E"/>
    <w:rsid w:val="00D63F88"/>
    <w:rsid w:val="00D65E7F"/>
    <w:rsid w:val="00D73E4B"/>
    <w:rsid w:val="00D76CB0"/>
    <w:rsid w:val="00D83B10"/>
    <w:rsid w:val="00D90018"/>
    <w:rsid w:val="00D91765"/>
    <w:rsid w:val="00DA0934"/>
    <w:rsid w:val="00DA765B"/>
    <w:rsid w:val="00DB00D4"/>
    <w:rsid w:val="00DB061D"/>
    <w:rsid w:val="00DC0226"/>
    <w:rsid w:val="00DD18B8"/>
    <w:rsid w:val="00DD6EDC"/>
    <w:rsid w:val="00DE0EE4"/>
    <w:rsid w:val="00DE5E9B"/>
    <w:rsid w:val="00DF7F34"/>
    <w:rsid w:val="00E01CC7"/>
    <w:rsid w:val="00E102EA"/>
    <w:rsid w:val="00E21B47"/>
    <w:rsid w:val="00E36DBC"/>
    <w:rsid w:val="00E60BC8"/>
    <w:rsid w:val="00E614E5"/>
    <w:rsid w:val="00E87C4A"/>
    <w:rsid w:val="00E97F6B"/>
    <w:rsid w:val="00EB6C99"/>
    <w:rsid w:val="00EB78C7"/>
    <w:rsid w:val="00EC0131"/>
    <w:rsid w:val="00EC2D4D"/>
    <w:rsid w:val="00ED4966"/>
    <w:rsid w:val="00EF13A3"/>
    <w:rsid w:val="00EF1970"/>
    <w:rsid w:val="00EF5F34"/>
    <w:rsid w:val="00F02590"/>
    <w:rsid w:val="00F06C32"/>
    <w:rsid w:val="00F075D3"/>
    <w:rsid w:val="00F07DF8"/>
    <w:rsid w:val="00F11A63"/>
    <w:rsid w:val="00F20ACE"/>
    <w:rsid w:val="00F308EA"/>
    <w:rsid w:val="00F32808"/>
    <w:rsid w:val="00F431F7"/>
    <w:rsid w:val="00F53379"/>
    <w:rsid w:val="00F5401C"/>
    <w:rsid w:val="00F6055F"/>
    <w:rsid w:val="00F607BB"/>
    <w:rsid w:val="00F7754A"/>
    <w:rsid w:val="00F9202F"/>
    <w:rsid w:val="00F94697"/>
    <w:rsid w:val="00FA0377"/>
    <w:rsid w:val="00FA6CA5"/>
    <w:rsid w:val="00FD16BD"/>
    <w:rsid w:val="00FD25C0"/>
    <w:rsid w:val="00FD2F35"/>
    <w:rsid w:val="00FE1741"/>
    <w:rsid w:val="00FE5C05"/>
    <w:rsid w:val="00FE6A96"/>
    <w:rsid w:val="00F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53A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5E2BB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3">
    <w:name w:val="heading 3"/>
    <w:basedOn w:val="a1"/>
    <w:next w:val="a1"/>
    <w:link w:val="30"/>
    <w:uiPriority w:val="99"/>
    <w:qFormat/>
    <w:rsid w:val="005E2BBB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2BBB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link w:val="3"/>
    <w:uiPriority w:val="99"/>
    <w:locked/>
    <w:rsid w:val="005E2BBB"/>
    <w:rPr>
      <w:rFonts w:ascii="Cambria" w:hAnsi="Cambria" w:cs="Times New Roman"/>
      <w:b/>
      <w:bCs/>
      <w:color w:val="4F81BD"/>
      <w:sz w:val="24"/>
      <w:szCs w:val="24"/>
      <w:lang w:eastAsia="zh-CN"/>
    </w:rPr>
  </w:style>
  <w:style w:type="paragraph" w:styleId="a5">
    <w:name w:val="Normal (Web)"/>
    <w:basedOn w:val="a1"/>
    <w:uiPriority w:val="99"/>
    <w:rsid w:val="00B37D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1"/>
    <w:link w:val="a7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B13A3"/>
    <w:rPr>
      <w:rFonts w:cs="Times New Roman"/>
    </w:rPr>
  </w:style>
  <w:style w:type="paragraph" w:styleId="a8">
    <w:name w:val="footer"/>
    <w:basedOn w:val="a1"/>
    <w:link w:val="a9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B13A3"/>
    <w:rPr>
      <w:rFonts w:cs="Times New Roman"/>
    </w:rPr>
  </w:style>
  <w:style w:type="character" w:customStyle="1" w:styleId="WW8Num1z0">
    <w:name w:val="WW8Num1z0"/>
    <w:uiPriority w:val="99"/>
    <w:rsid w:val="005E2BBB"/>
    <w:rPr>
      <w:sz w:val="28"/>
    </w:rPr>
  </w:style>
  <w:style w:type="character" w:customStyle="1" w:styleId="WW8Num2z0">
    <w:name w:val="WW8Num2z0"/>
    <w:uiPriority w:val="99"/>
    <w:rsid w:val="005E2BBB"/>
    <w:rPr>
      <w:sz w:val="28"/>
    </w:rPr>
  </w:style>
  <w:style w:type="character" w:customStyle="1" w:styleId="WW8Num3z0">
    <w:name w:val="WW8Num3z0"/>
    <w:rsid w:val="005E2BBB"/>
    <w:rPr>
      <w:rFonts w:ascii="Symbol" w:hAnsi="Symbol"/>
      <w:sz w:val="18"/>
    </w:rPr>
  </w:style>
  <w:style w:type="character" w:customStyle="1" w:styleId="WW8Num4z0">
    <w:name w:val="WW8Num4z0"/>
    <w:uiPriority w:val="99"/>
    <w:rsid w:val="005E2BBB"/>
    <w:rPr>
      <w:rFonts w:ascii="Symbol" w:hAnsi="Symbol"/>
      <w:sz w:val="18"/>
    </w:rPr>
  </w:style>
  <w:style w:type="character" w:customStyle="1" w:styleId="WW8Num5z0">
    <w:name w:val="WW8Num5z0"/>
    <w:uiPriority w:val="99"/>
    <w:rsid w:val="005E2BBB"/>
    <w:rPr>
      <w:rFonts w:ascii="Symbol" w:hAnsi="Symbol"/>
      <w:sz w:val="18"/>
    </w:rPr>
  </w:style>
  <w:style w:type="character" w:customStyle="1" w:styleId="WW8Num6zfalse">
    <w:name w:val="WW8Num6zfalse"/>
    <w:uiPriority w:val="99"/>
    <w:rsid w:val="005E2BBB"/>
  </w:style>
  <w:style w:type="character" w:customStyle="1" w:styleId="WW8Num7z0">
    <w:name w:val="WW8Num7z0"/>
    <w:uiPriority w:val="99"/>
    <w:rsid w:val="005E2BBB"/>
    <w:rPr>
      <w:rFonts w:ascii="Symbol" w:hAnsi="Symbol"/>
    </w:rPr>
  </w:style>
  <w:style w:type="character" w:customStyle="1" w:styleId="WW8Num8z0">
    <w:name w:val="WW8Num8z0"/>
    <w:uiPriority w:val="99"/>
    <w:rsid w:val="005E2BBB"/>
    <w:rPr>
      <w:rFonts w:ascii="Symbol" w:hAnsi="Symbol"/>
      <w:b/>
      <w:sz w:val="28"/>
    </w:rPr>
  </w:style>
  <w:style w:type="character" w:customStyle="1" w:styleId="WW8Num9z0">
    <w:name w:val="WW8Num9z0"/>
    <w:uiPriority w:val="99"/>
    <w:rsid w:val="005E2BBB"/>
    <w:rPr>
      <w:rFonts w:ascii="Symbol" w:hAnsi="Symbol"/>
    </w:rPr>
  </w:style>
  <w:style w:type="character" w:customStyle="1" w:styleId="WW8Num10z0">
    <w:name w:val="WW8Num10z0"/>
    <w:uiPriority w:val="99"/>
    <w:rsid w:val="005E2BBB"/>
    <w:rPr>
      <w:rFonts w:ascii="Symbol" w:hAnsi="Symbol"/>
      <w:sz w:val="28"/>
    </w:rPr>
  </w:style>
  <w:style w:type="character" w:customStyle="1" w:styleId="WW8Num11z0">
    <w:name w:val="WW8Num11z0"/>
    <w:uiPriority w:val="99"/>
    <w:rsid w:val="005E2BBB"/>
    <w:rPr>
      <w:rFonts w:ascii="Symbol" w:hAnsi="Symbol"/>
      <w:sz w:val="28"/>
    </w:rPr>
  </w:style>
  <w:style w:type="character" w:customStyle="1" w:styleId="WW8Num12zfalse">
    <w:name w:val="WW8Num12zfalse"/>
    <w:uiPriority w:val="99"/>
    <w:rsid w:val="005E2BBB"/>
  </w:style>
  <w:style w:type="character" w:customStyle="1" w:styleId="31">
    <w:name w:val="Основной шрифт абзаца3"/>
    <w:uiPriority w:val="99"/>
    <w:rsid w:val="005E2BBB"/>
  </w:style>
  <w:style w:type="character" w:customStyle="1" w:styleId="WW8Num12z0">
    <w:name w:val="WW8Num12z0"/>
    <w:uiPriority w:val="99"/>
    <w:rsid w:val="005E2BBB"/>
    <w:rPr>
      <w:rFonts w:ascii="Symbol" w:hAnsi="Symbol"/>
      <w:b/>
      <w:sz w:val="28"/>
    </w:rPr>
  </w:style>
  <w:style w:type="character" w:customStyle="1" w:styleId="WW8Num13zfalse">
    <w:name w:val="WW8Num13zfalse"/>
    <w:uiPriority w:val="99"/>
    <w:rsid w:val="005E2BBB"/>
  </w:style>
  <w:style w:type="character" w:customStyle="1" w:styleId="WW8Num13z0">
    <w:name w:val="WW8Num13z0"/>
    <w:uiPriority w:val="99"/>
    <w:rsid w:val="005E2BBB"/>
    <w:rPr>
      <w:rFonts w:ascii="Symbol" w:hAnsi="Symbol"/>
      <w:b/>
      <w:sz w:val="28"/>
    </w:rPr>
  </w:style>
  <w:style w:type="character" w:customStyle="1" w:styleId="WW8Num14zfalse">
    <w:name w:val="WW8Num14zfalse"/>
    <w:uiPriority w:val="99"/>
    <w:rsid w:val="005E2BBB"/>
  </w:style>
  <w:style w:type="character" w:customStyle="1" w:styleId="WW8Num8zfalse">
    <w:name w:val="WW8Num8zfalse"/>
    <w:uiPriority w:val="99"/>
    <w:rsid w:val="005E2BBB"/>
    <w:rPr>
      <w:b/>
      <w:sz w:val="28"/>
    </w:rPr>
  </w:style>
  <w:style w:type="character" w:customStyle="1" w:styleId="WW8Num2ztrue">
    <w:name w:val="WW8Num2ztrue"/>
    <w:uiPriority w:val="99"/>
    <w:rsid w:val="005E2BBB"/>
  </w:style>
  <w:style w:type="character" w:customStyle="1" w:styleId="WW-WW8Num2ztrue">
    <w:name w:val="WW-WW8Num2ztrue"/>
    <w:uiPriority w:val="99"/>
    <w:rsid w:val="005E2BBB"/>
  </w:style>
  <w:style w:type="character" w:customStyle="1" w:styleId="WW-WW8Num2ztrue1">
    <w:name w:val="WW-WW8Num2ztrue1"/>
    <w:uiPriority w:val="99"/>
    <w:rsid w:val="005E2BBB"/>
  </w:style>
  <w:style w:type="character" w:customStyle="1" w:styleId="WW-WW8Num2ztrue2">
    <w:name w:val="WW-WW8Num2ztrue2"/>
    <w:uiPriority w:val="99"/>
    <w:rsid w:val="005E2BBB"/>
  </w:style>
  <w:style w:type="character" w:customStyle="1" w:styleId="WW-WW8Num2ztrue3">
    <w:name w:val="WW-WW8Num2ztrue3"/>
    <w:uiPriority w:val="99"/>
    <w:rsid w:val="005E2BBB"/>
  </w:style>
  <w:style w:type="character" w:customStyle="1" w:styleId="WW-WW8Num2ztrue4">
    <w:name w:val="WW-WW8Num2ztrue4"/>
    <w:uiPriority w:val="99"/>
    <w:rsid w:val="005E2BBB"/>
  </w:style>
  <w:style w:type="character" w:customStyle="1" w:styleId="WW-WW8Num2ztrue5">
    <w:name w:val="WW-WW8Num2ztrue5"/>
    <w:uiPriority w:val="99"/>
    <w:rsid w:val="005E2BBB"/>
  </w:style>
  <w:style w:type="character" w:customStyle="1" w:styleId="WW-WW8Num2ztrue6">
    <w:name w:val="WW-WW8Num2ztrue6"/>
    <w:uiPriority w:val="99"/>
    <w:rsid w:val="005E2BBB"/>
  </w:style>
  <w:style w:type="character" w:customStyle="1" w:styleId="WW8Num6z0">
    <w:name w:val="WW8Num6z0"/>
    <w:uiPriority w:val="99"/>
    <w:rsid w:val="005E2BBB"/>
    <w:rPr>
      <w:rFonts w:ascii="Symbol" w:hAnsi="Symbol"/>
      <w:sz w:val="28"/>
    </w:rPr>
  </w:style>
  <w:style w:type="character" w:customStyle="1" w:styleId="WW8Num7zfalse">
    <w:name w:val="WW8Num7zfalse"/>
    <w:uiPriority w:val="99"/>
    <w:rsid w:val="005E2BBB"/>
  </w:style>
  <w:style w:type="character" w:customStyle="1" w:styleId="WW8Num9zfalse">
    <w:name w:val="WW8Num9zfalse"/>
    <w:uiPriority w:val="99"/>
    <w:rsid w:val="005E2BBB"/>
  </w:style>
  <w:style w:type="character" w:customStyle="1" w:styleId="WW8Num14z0">
    <w:name w:val="WW8Num14z0"/>
    <w:uiPriority w:val="99"/>
    <w:rsid w:val="005E2BBB"/>
    <w:rPr>
      <w:rFonts w:ascii="Symbol" w:hAnsi="Symbol"/>
      <w:sz w:val="28"/>
    </w:rPr>
  </w:style>
  <w:style w:type="character" w:customStyle="1" w:styleId="WW8Num15zfalse">
    <w:name w:val="WW8Num15zfalse"/>
    <w:uiPriority w:val="99"/>
    <w:rsid w:val="005E2BBB"/>
  </w:style>
  <w:style w:type="character" w:customStyle="1" w:styleId="WW-WW8Num2ztrue7">
    <w:name w:val="WW-WW8Num2ztrue7"/>
    <w:uiPriority w:val="99"/>
    <w:rsid w:val="005E2BBB"/>
  </w:style>
  <w:style w:type="character" w:customStyle="1" w:styleId="WW-WW8Num2ztrue11">
    <w:name w:val="WW-WW8Num2ztrue11"/>
    <w:uiPriority w:val="99"/>
    <w:rsid w:val="005E2BBB"/>
  </w:style>
  <w:style w:type="character" w:customStyle="1" w:styleId="WW-WW8Num2ztrue21">
    <w:name w:val="WW-WW8Num2ztrue21"/>
    <w:uiPriority w:val="99"/>
    <w:rsid w:val="005E2BBB"/>
  </w:style>
  <w:style w:type="character" w:customStyle="1" w:styleId="WW-WW8Num2ztrue31">
    <w:name w:val="WW-WW8Num2ztrue31"/>
    <w:uiPriority w:val="99"/>
    <w:rsid w:val="005E2BBB"/>
  </w:style>
  <w:style w:type="character" w:customStyle="1" w:styleId="WW-WW8Num2ztrue41">
    <w:name w:val="WW-WW8Num2ztrue41"/>
    <w:uiPriority w:val="99"/>
    <w:rsid w:val="005E2BBB"/>
  </w:style>
  <w:style w:type="character" w:customStyle="1" w:styleId="WW-WW8Num2ztrue51">
    <w:name w:val="WW-WW8Num2ztrue51"/>
    <w:uiPriority w:val="99"/>
    <w:rsid w:val="005E2BBB"/>
  </w:style>
  <w:style w:type="character" w:customStyle="1" w:styleId="WW-WW8Num2ztrue61">
    <w:name w:val="WW-WW8Num2ztrue61"/>
    <w:uiPriority w:val="99"/>
    <w:rsid w:val="005E2BBB"/>
  </w:style>
  <w:style w:type="character" w:customStyle="1" w:styleId="WW-WW8Num2ztrue71">
    <w:name w:val="WW-WW8Num2ztrue71"/>
    <w:uiPriority w:val="99"/>
    <w:rsid w:val="005E2BBB"/>
  </w:style>
  <w:style w:type="character" w:customStyle="1" w:styleId="WW-WW8Num2ztrue111">
    <w:name w:val="WW-WW8Num2ztrue111"/>
    <w:uiPriority w:val="99"/>
    <w:rsid w:val="005E2BBB"/>
  </w:style>
  <w:style w:type="character" w:customStyle="1" w:styleId="WW-WW8Num2ztrue211">
    <w:name w:val="WW-WW8Num2ztrue211"/>
    <w:uiPriority w:val="99"/>
    <w:rsid w:val="005E2BBB"/>
  </w:style>
  <w:style w:type="character" w:customStyle="1" w:styleId="WW-WW8Num2ztrue311">
    <w:name w:val="WW-WW8Num2ztrue311"/>
    <w:uiPriority w:val="99"/>
    <w:rsid w:val="005E2BBB"/>
  </w:style>
  <w:style w:type="character" w:customStyle="1" w:styleId="WW-WW8Num2ztrue411">
    <w:name w:val="WW-WW8Num2ztrue411"/>
    <w:uiPriority w:val="99"/>
    <w:rsid w:val="005E2BBB"/>
  </w:style>
  <w:style w:type="character" w:customStyle="1" w:styleId="WW-WW8Num2ztrue511">
    <w:name w:val="WW-WW8Num2ztrue511"/>
    <w:uiPriority w:val="99"/>
    <w:rsid w:val="005E2BBB"/>
  </w:style>
  <w:style w:type="character" w:customStyle="1" w:styleId="WW-WW8Num2ztrue611">
    <w:name w:val="WW-WW8Num2ztrue611"/>
    <w:uiPriority w:val="99"/>
    <w:rsid w:val="005E2BBB"/>
  </w:style>
  <w:style w:type="character" w:customStyle="1" w:styleId="WW-WW8Num2ztrue711">
    <w:name w:val="WW-WW8Num2ztrue711"/>
    <w:uiPriority w:val="99"/>
    <w:rsid w:val="005E2BBB"/>
  </w:style>
  <w:style w:type="character" w:customStyle="1" w:styleId="WW-WW8Num2ztrue1111">
    <w:name w:val="WW-WW8Num2ztrue1111"/>
    <w:uiPriority w:val="99"/>
    <w:rsid w:val="005E2BBB"/>
  </w:style>
  <w:style w:type="character" w:customStyle="1" w:styleId="WW-WW8Num2ztrue12">
    <w:name w:val="WW-WW8Num2ztrue12"/>
    <w:uiPriority w:val="99"/>
    <w:rsid w:val="005E2BBB"/>
  </w:style>
  <w:style w:type="character" w:customStyle="1" w:styleId="WW-WW8Num2ztrue123">
    <w:name w:val="WW-WW8Num2ztrue123"/>
    <w:uiPriority w:val="99"/>
    <w:rsid w:val="005E2BBB"/>
  </w:style>
  <w:style w:type="character" w:customStyle="1" w:styleId="WW-WW8Num2ztrue1234">
    <w:name w:val="WW-WW8Num2ztrue1234"/>
    <w:uiPriority w:val="99"/>
    <w:rsid w:val="005E2BBB"/>
  </w:style>
  <w:style w:type="character" w:customStyle="1" w:styleId="WW-WW8Num2ztrue12345">
    <w:name w:val="WW-WW8Num2ztrue12345"/>
    <w:uiPriority w:val="99"/>
    <w:rsid w:val="005E2BBB"/>
  </w:style>
  <w:style w:type="character" w:customStyle="1" w:styleId="WW-WW8Num2ztrue123456">
    <w:name w:val="WW-WW8Num2ztrue123456"/>
    <w:uiPriority w:val="99"/>
    <w:rsid w:val="005E2BBB"/>
  </w:style>
  <w:style w:type="character" w:customStyle="1" w:styleId="WW-WW8Num2ztrue1234567">
    <w:name w:val="WW-WW8Num2ztrue1234567"/>
    <w:uiPriority w:val="99"/>
    <w:rsid w:val="005E2BBB"/>
  </w:style>
  <w:style w:type="character" w:customStyle="1" w:styleId="WW-WW8Num2ztrue11111">
    <w:name w:val="WW-WW8Num2ztrue11111"/>
    <w:uiPriority w:val="99"/>
    <w:rsid w:val="005E2BBB"/>
  </w:style>
  <w:style w:type="character" w:customStyle="1" w:styleId="WW-WW8Num2ztrue121">
    <w:name w:val="WW-WW8Num2ztrue121"/>
    <w:uiPriority w:val="99"/>
    <w:rsid w:val="005E2BBB"/>
  </w:style>
  <w:style w:type="character" w:customStyle="1" w:styleId="WW-WW8Num2ztrue1231">
    <w:name w:val="WW-WW8Num2ztrue1231"/>
    <w:uiPriority w:val="99"/>
    <w:rsid w:val="005E2BBB"/>
  </w:style>
  <w:style w:type="character" w:customStyle="1" w:styleId="WW-WW8Num2ztrue12341">
    <w:name w:val="WW-WW8Num2ztrue12341"/>
    <w:uiPriority w:val="99"/>
    <w:rsid w:val="005E2BBB"/>
  </w:style>
  <w:style w:type="character" w:customStyle="1" w:styleId="WW-WW8Num2ztrue123451">
    <w:name w:val="WW-WW8Num2ztrue123451"/>
    <w:uiPriority w:val="99"/>
    <w:rsid w:val="005E2BBB"/>
  </w:style>
  <w:style w:type="character" w:customStyle="1" w:styleId="WW-WW8Num2ztrue1234561">
    <w:name w:val="WW-WW8Num2ztrue1234561"/>
    <w:uiPriority w:val="99"/>
    <w:rsid w:val="005E2BBB"/>
  </w:style>
  <w:style w:type="character" w:customStyle="1" w:styleId="WW-WW8Num2ztrue12345671">
    <w:name w:val="WW-WW8Num2ztrue12345671"/>
    <w:uiPriority w:val="99"/>
    <w:rsid w:val="005E2BBB"/>
  </w:style>
  <w:style w:type="character" w:customStyle="1" w:styleId="WW-WW8Num2ztrue111111">
    <w:name w:val="WW-WW8Num2ztrue111111"/>
    <w:uiPriority w:val="99"/>
    <w:rsid w:val="005E2BBB"/>
  </w:style>
  <w:style w:type="character" w:customStyle="1" w:styleId="WW-WW8Num2ztrue1211">
    <w:name w:val="WW-WW8Num2ztrue1211"/>
    <w:uiPriority w:val="99"/>
    <w:rsid w:val="005E2BBB"/>
  </w:style>
  <w:style w:type="character" w:customStyle="1" w:styleId="WW-WW8Num2ztrue12311">
    <w:name w:val="WW-WW8Num2ztrue12311"/>
    <w:uiPriority w:val="99"/>
    <w:rsid w:val="005E2BBB"/>
  </w:style>
  <w:style w:type="character" w:customStyle="1" w:styleId="WW-WW8Num2ztrue123411">
    <w:name w:val="WW-WW8Num2ztrue123411"/>
    <w:uiPriority w:val="99"/>
    <w:rsid w:val="005E2BBB"/>
  </w:style>
  <w:style w:type="character" w:customStyle="1" w:styleId="WW-WW8Num2ztrue1234511">
    <w:name w:val="WW-WW8Num2ztrue1234511"/>
    <w:uiPriority w:val="99"/>
    <w:rsid w:val="005E2BBB"/>
  </w:style>
  <w:style w:type="character" w:customStyle="1" w:styleId="WW-WW8Num2ztrue12345611">
    <w:name w:val="WW-WW8Num2ztrue12345611"/>
    <w:uiPriority w:val="99"/>
    <w:rsid w:val="005E2BBB"/>
  </w:style>
  <w:style w:type="character" w:customStyle="1" w:styleId="WW-WW8Num2ztrue123456711">
    <w:name w:val="WW-WW8Num2ztrue123456711"/>
    <w:uiPriority w:val="99"/>
    <w:rsid w:val="005E2BBB"/>
  </w:style>
  <w:style w:type="character" w:customStyle="1" w:styleId="WW-WW8Num2ztrue1111111">
    <w:name w:val="WW-WW8Num2ztrue1111111"/>
    <w:uiPriority w:val="99"/>
    <w:rsid w:val="005E2BBB"/>
  </w:style>
  <w:style w:type="character" w:customStyle="1" w:styleId="WW-WW8Num2ztrue2111">
    <w:name w:val="WW-WW8Num2ztrue2111"/>
    <w:uiPriority w:val="99"/>
    <w:rsid w:val="005E2BBB"/>
  </w:style>
  <w:style w:type="character" w:customStyle="1" w:styleId="WW-WW8Num2ztrue3111">
    <w:name w:val="WW-WW8Num2ztrue3111"/>
    <w:uiPriority w:val="99"/>
    <w:rsid w:val="005E2BBB"/>
  </w:style>
  <w:style w:type="character" w:customStyle="1" w:styleId="WW-WW8Num2ztrue4111">
    <w:name w:val="WW-WW8Num2ztrue4111"/>
    <w:uiPriority w:val="99"/>
    <w:rsid w:val="005E2BBB"/>
  </w:style>
  <w:style w:type="character" w:customStyle="1" w:styleId="WW-WW8Num2ztrue5111">
    <w:name w:val="WW-WW8Num2ztrue5111"/>
    <w:uiPriority w:val="99"/>
    <w:rsid w:val="005E2BBB"/>
  </w:style>
  <w:style w:type="character" w:customStyle="1" w:styleId="WW-WW8Num2ztrue6111">
    <w:name w:val="WW-WW8Num2ztrue6111"/>
    <w:uiPriority w:val="99"/>
    <w:rsid w:val="005E2BBB"/>
  </w:style>
  <w:style w:type="character" w:customStyle="1" w:styleId="WW-WW8Num2ztrue7111">
    <w:name w:val="WW-WW8Num2ztrue7111"/>
    <w:uiPriority w:val="99"/>
    <w:rsid w:val="005E2BBB"/>
  </w:style>
  <w:style w:type="character" w:customStyle="1" w:styleId="WW-WW8Num2ztrue11111111">
    <w:name w:val="WW-WW8Num2ztrue11111111"/>
    <w:uiPriority w:val="99"/>
    <w:rsid w:val="005E2BBB"/>
  </w:style>
  <w:style w:type="character" w:customStyle="1" w:styleId="WW-WW8Num2ztrue21111">
    <w:name w:val="WW-WW8Num2ztrue21111"/>
    <w:uiPriority w:val="99"/>
    <w:rsid w:val="005E2BBB"/>
  </w:style>
  <w:style w:type="character" w:customStyle="1" w:styleId="WW-WW8Num2ztrue31111">
    <w:name w:val="WW-WW8Num2ztrue31111"/>
    <w:uiPriority w:val="99"/>
    <w:rsid w:val="005E2BBB"/>
  </w:style>
  <w:style w:type="character" w:customStyle="1" w:styleId="WW-WW8Num2ztrue41111">
    <w:name w:val="WW-WW8Num2ztrue41111"/>
    <w:uiPriority w:val="99"/>
    <w:rsid w:val="005E2BBB"/>
  </w:style>
  <w:style w:type="character" w:customStyle="1" w:styleId="WW-WW8Num2ztrue51111">
    <w:name w:val="WW-WW8Num2ztrue51111"/>
    <w:uiPriority w:val="99"/>
    <w:rsid w:val="005E2BBB"/>
  </w:style>
  <w:style w:type="character" w:customStyle="1" w:styleId="WW-WW8Num2ztrue61111">
    <w:name w:val="WW-WW8Num2ztrue61111"/>
    <w:uiPriority w:val="99"/>
    <w:rsid w:val="005E2BBB"/>
  </w:style>
  <w:style w:type="character" w:customStyle="1" w:styleId="WW-WW8Num2ztrue71111">
    <w:name w:val="WW-WW8Num2ztrue71111"/>
    <w:uiPriority w:val="99"/>
    <w:rsid w:val="005E2BBB"/>
  </w:style>
  <w:style w:type="character" w:customStyle="1" w:styleId="WW-WW8Num2ztrue111111111">
    <w:name w:val="WW-WW8Num2ztrue111111111"/>
    <w:uiPriority w:val="99"/>
    <w:rsid w:val="005E2BBB"/>
  </w:style>
  <w:style w:type="character" w:customStyle="1" w:styleId="WW-WW8Num2ztrue211111">
    <w:name w:val="WW-WW8Num2ztrue211111"/>
    <w:uiPriority w:val="99"/>
    <w:rsid w:val="005E2BBB"/>
  </w:style>
  <w:style w:type="character" w:customStyle="1" w:styleId="WW-WW8Num2ztrue311111">
    <w:name w:val="WW-WW8Num2ztrue311111"/>
    <w:uiPriority w:val="99"/>
    <w:rsid w:val="005E2BBB"/>
  </w:style>
  <w:style w:type="character" w:customStyle="1" w:styleId="WW-WW8Num2ztrue411111">
    <w:name w:val="WW-WW8Num2ztrue411111"/>
    <w:uiPriority w:val="99"/>
    <w:rsid w:val="005E2BBB"/>
  </w:style>
  <w:style w:type="character" w:customStyle="1" w:styleId="WW-WW8Num2ztrue511111">
    <w:name w:val="WW-WW8Num2ztrue511111"/>
    <w:uiPriority w:val="99"/>
    <w:rsid w:val="005E2BBB"/>
  </w:style>
  <w:style w:type="character" w:customStyle="1" w:styleId="WW-WW8Num2ztrue611111">
    <w:name w:val="WW-WW8Num2ztrue611111"/>
    <w:uiPriority w:val="99"/>
    <w:rsid w:val="005E2BBB"/>
  </w:style>
  <w:style w:type="character" w:customStyle="1" w:styleId="2">
    <w:name w:val="Основной шрифт абзаца2"/>
    <w:uiPriority w:val="99"/>
    <w:rsid w:val="005E2BBB"/>
  </w:style>
  <w:style w:type="character" w:customStyle="1" w:styleId="WW8Num1zfalse">
    <w:name w:val="WW8Num1zfalse"/>
    <w:uiPriority w:val="99"/>
    <w:rsid w:val="005E2BBB"/>
    <w:rPr>
      <w:sz w:val="28"/>
    </w:rPr>
  </w:style>
  <w:style w:type="character" w:customStyle="1" w:styleId="WW-WW8Num2ztrue711111">
    <w:name w:val="WW-WW8Num2ztrue711111"/>
    <w:uiPriority w:val="99"/>
    <w:rsid w:val="005E2BBB"/>
  </w:style>
  <w:style w:type="character" w:customStyle="1" w:styleId="WW-WW8Num2ztrue1111111111">
    <w:name w:val="WW-WW8Num2ztrue1111111111"/>
    <w:uiPriority w:val="99"/>
    <w:rsid w:val="005E2BBB"/>
  </w:style>
  <w:style w:type="character" w:customStyle="1" w:styleId="WW-WW8Num2ztrue2111111">
    <w:name w:val="WW-WW8Num2ztrue2111111"/>
    <w:uiPriority w:val="99"/>
    <w:rsid w:val="005E2BBB"/>
  </w:style>
  <w:style w:type="character" w:customStyle="1" w:styleId="WW-WW8Num2ztrue3111111">
    <w:name w:val="WW-WW8Num2ztrue3111111"/>
    <w:uiPriority w:val="99"/>
    <w:rsid w:val="005E2BBB"/>
  </w:style>
  <w:style w:type="character" w:customStyle="1" w:styleId="WW-WW8Num2ztrue4111111">
    <w:name w:val="WW-WW8Num2ztrue4111111"/>
    <w:uiPriority w:val="99"/>
    <w:rsid w:val="005E2BBB"/>
  </w:style>
  <w:style w:type="character" w:customStyle="1" w:styleId="WW-WW8Num2ztrue5111111">
    <w:name w:val="WW-WW8Num2ztrue5111111"/>
    <w:uiPriority w:val="99"/>
    <w:rsid w:val="005E2BBB"/>
  </w:style>
  <w:style w:type="character" w:customStyle="1" w:styleId="WW-WW8Num2ztrue6111111">
    <w:name w:val="WW-WW8Num2ztrue6111111"/>
    <w:uiPriority w:val="99"/>
    <w:rsid w:val="005E2BBB"/>
  </w:style>
  <w:style w:type="character" w:customStyle="1" w:styleId="WW8Num1ztrue">
    <w:name w:val="WW8Num1ztrue"/>
    <w:uiPriority w:val="99"/>
    <w:rsid w:val="005E2BBB"/>
  </w:style>
  <w:style w:type="character" w:customStyle="1" w:styleId="WW-WW8Num1ztrue">
    <w:name w:val="WW-WW8Num1ztrue"/>
    <w:uiPriority w:val="99"/>
    <w:rsid w:val="005E2BBB"/>
  </w:style>
  <w:style w:type="character" w:customStyle="1" w:styleId="WW-WW8Num1ztrue1">
    <w:name w:val="WW-WW8Num1ztrue1"/>
    <w:uiPriority w:val="99"/>
    <w:rsid w:val="005E2BBB"/>
  </w:style>
  <w:style w:type="character" w:customStyle="1" w:styleId="WW-WW8Num1ztrue12">
    <w:name w:val="WW-WW8Num1ztrue12"/>
    <w:uiPriority w:val="99"/>
    <w:rsid w:val="005E2BBB"/>
  </w:style>
  <w:style w:type="character" w:customStyle="1" w:styleId="WW-WW8Num1ztrue123">
    <w:name w:val="WW-WW8Num1ztrue123"/>
    <w:uiPriority w:val="99"/>
    <w:rsid w:val="005E2BBB"/>
  </w:style>
  <w:style w:type="character" w:customStyle="1" w:styleId="WW-WW8Num1ztrue1234">
    <w:name w:val="WW-WW8Num1ztrue1234"/>
    <w:uiPriority w:val="99"/>
    <w:rsid w:val="005E2BBB"/>
  </w:style>
  <w:style w:type="character" w:customStyle="1" w:styleId="WW-WW8Num1ztrue12345">
    <w:name w:val="WW-WW8Num1ztrue12345"/>
    <w:uiPriority w:val="99"/>
    <w:rsid w:val="005E2BBB"/>
  </w:style>
  <w:style w:type="character" w:customStyle="1" w:styleId="WW-WW8Num1ztrue123456">
    <w:name w:val="WW-WW8Num1ztrue123456"/>
    <w:uiPriority w:val="99"/>
    <w:rsid w:val="005E2BBB"/>
  </w:style>
  <w:style w:type="character" w:customStyle="1" w:styleId="WW8Num2zfalse">
    <w:name w:val="WW8Num2zfalse"/>
    <w:uiPriority w:val="99"/>
    <w:rsid w:val="005E2BBB"/>
  </w:style>
  <w:style w:type="character" w:customStyle="1" w:styleId="WW8Num6z1">
    <w:name w:val="WW8Num6z1"/>
    <w:uiPriority w:val="99"/>
    <w:rsid w:val="005E2BBB"/>
    <w:rPr>
      <w:rFonts w:ascii="Courier New" w:hAnsi="Courier New"/>
    </w:rPr>
  </w:style>
  <w:style w:type="character" w:customStyle="1" w:styleId="WW8Num6z2">
    <w:name w:val="WW8Num6z2"/>
    <w:uiPriority w:val="99"/>
    <w:rsid w:val="005E2BBB"/>
    <w:rPr>
      <w:rFonts w:ascii="Wingdings" w:hAnsi="Wingdings"/>
    </w:rPr>
  </w:style>
  <w:style w:type="character" w:customStyle="1" w:styleId="WW8Num7ztrue">
    <w:name w:val="WW8Num7ztrue"/>
    <w:uiPriority w:val="99"/>
    <w:rsid w:val="005E2BBB"/>
  </w:style>
  <w:style w:type="character" w:customStyle="1" w:styleId="WW-WW8Num7ztrue">
    <w:name w:val="WW-WW8Num7ztrue"/>
    <w:uiPriority w:val="99"/>
    <w:rsid w:val="005E2BBB"/>
  </w:style>
  <w:style w:type="character" w:customStyle="1" w:styleId="WW-WW8Num7ztrue1">
    <w:name w:val="WW-WW8Num7ztrue1"/>
    <w:uiPriority w:val="99"/>
    <w:rsid w:val="005E2BBB"/>
  </w:style>
  <w:style w:type="character" w:customStyle="1" w:styleId="WW-WW8Num7ztrue12">
    <w:name w:val="WW-WW8Num7ztrue12"/>
    <w:uiPriority w:val="99"/>
    <w:rsid w:val="005E2BBB"/>
  </w:style>
  <w:style w:type="character" w:customStyle="1" w:styleId="WW-WW8Num7ztrue123">
    <w:name w:val="WW-WW8Num7ztrue123"/>
    <w:uiPriority w:val="99"/>
    <w:rsid w:val="005E2BBB"/>
  </w:style>
  <w:style w:type="character" w:customStyle="1" w:styleId="WW-WW8Num7ztrue1234">
    <w:name w:val="WW-WW8Num7ztrue1234"/>
    <w:uiPriority w:val="99"/>
    <w:rsid w:val="005E2BBB"/>
  </w:style>
  <w:style w:type="character" w:customStyle="1" w:styleId="WW-WW8Num7ztrue12345">
    <w:name w:val="WW-WW8Num7ztrue12345"/>
    <w:uiPriority w:val="99"/>
    <w:rsid w:val="005E2BBB"/>
  </w:style>
  <w:style w:type="character" w:customStyle="1" w:styleId="WW-WW8Num7ztrue123456">
    <w:name w:val="WW-WW8Num7ztrue123456"/>
    <w:uiPriority w:val="99"/>
    <w:rsid w:val="005E2BBB"/>
  </w:style>
  <w:style w:type="character" w:customStyle="1" w:styleId="WW8Num8ztrue">
    <w:name w:val="WW8Num8ztrue"/>
    <w:uiPriority w:val="99"/>
    <w:rsid w:val="005E2BBB"/>
  </w:style>
  <w:style w:type="character" w:customStyle="1" w:styleId="WW-WW8Num8ztrue">
    <w:name w:val="WW-WW8Num8ztrue"/>
    <w:uiPriority w:val="99"/>
    <w:rsid w:val="005E2BBB"/>
  </w:style>
  <w:style w:type="character" w:customStyle="1" w:styleId="WW-WW8Num8ztrue1">
    <w:name w:val="WW-WW8Num8ztrue1"/>
    <w:uiPriority w:val="99"/>
    <w:rsid w:val="005E2BBB"/>
  </w:style>
  <w:style w:type="character" w:customStyle="1" w:styleId="WW-WW8Num8ztrue12">
    <w:name w:val="WW-WW8Num8ztrue12"/>
    <w:uiPriority w:val="99"/>
    <w:rsid w:val="005E2BBB"/>
  </w:style>
  <w:style w:type="character" w:customStyle="1" w:styleId="WW-WW8Num8ztrue123">
    <w:name w:val="WW-WW8Num8ztrue123"/>
    <w:uiPriority w:val="99"/>
    <w:rsid w:val="005E2BBB"/>
  </w:style>
  <w:style w:type="character" w:customStyle="1" w:styleId="WW-WW8Num8ztrue1234">
    <w:name w:val="WW-WW8Num8ztrue1234"/>
    <w:uiPriority w:val="99"/>
    <w:rsid w:val="005E2BBB"/>
  </w:style>
  <w:style w:type="character" w:customStyle="1" w:styleId="WW-WW8Num8ztrue12345">
    <w:name w:val="WW-WW8Num8ztrue12345"/>
    <w:uiPriority w:val="99"/>
    <w:rsid w:val="005E2BBB"/>
  </w:style>
  <w:style w:type="character" w:customStyle="1" w:styleId="WW-WW8Num8ztrue123456">
    <w:name w:val="WW-WW8Num8ztrue123456"/>
    <w:uiPriority w:val="99"/>
    <w:rsid w:val="005E2BBB"/>
  </w:style>
  <w:style w:type="character" w:customStyle="1" w:styleId="WW8Num9z1">
    <w:name w:val="WW8Num9z1"/>
    <w:uiPriority w:val="99"/>
    <w:rsid w:val="005E2BBB"/>
    <w:rPr>
      <w:rFonts w:ascii="Courier New" w:hAnsi="Courier New"/>
    </w:rPr>
  </w:style>
  <w:style w:type="character" w:customStyle="1" w:styleId="WW8Num9z2">
    <w:name w:val="WW8Num9z2"/>
    <w:uiPriority w:val="99"/>
    <w:rsid w:val="005E2BBB"/>
    <w:rPr>
      <w:rFonts w:ascii="Wingdings" w:hAnsi="Wingdings"/>
    </w:rPr>
  </w:style>
  <w:style w:type="character" w:customStyle="1" w:styleId="WW8Num10zfalse">
    <w:name w:val="WW8Num10zfalse"/>
    <w:uiPriority w:val="99"/>
    <w:rsid w:val="005E2BBB"/>
  </w:style>
  <w:style w:type="character" w:customStyle="1" w:styleId="WW8Num10ztrue">
    <w:name w:val="WW8Num10ztrue"/>
    <w:uiPriority w:val="99"/>
    <w:rsid w:val="005E2BBB"/>
  </w:style>
  <w:style w:type="character" w:customStyle="1" w:styleId="WW-WW8Num10ztrue">
    <w:name w:val="WW-WW8Num10ztrue"/>
    <w:uiPriority w:val="99"/>
    <w:rsid w:val="005E2BBB"/>
  </w:style>
  <w:style w:type="character" w:customStyle="1" w:styleId="WW-WW8Num10ztrue1">
    <w:name w:val="WW-WW8Num10ztrue1"/>
    <w:uiPriority w:val="99"/>
    <w:rsid w:val="005E2BBB"/>
  </w:style>
  <w:style w:type="character" w:customStyle="1" w:styleId="WW-WW8Num10ztrue12">
    <w:name w:val="WW-WW8Num10ztrue12"/>
    <w:uiPriority w:val="99"/>
    <w:rsid w:val="005E2BBB"/>
  </w:style>
  <w:style w:type="character" w:customStyle="1" w:styleId="WW-WW8Num10ztrue123">
    <w:name w:val="WW-WW8Num10ztrue123"/>
    <w:uiPriority w:val="99"/>
    <w:rsid w:val="005E2BBB"/>
  </w:style>
  <w:style w:type="character" w:customStyle="1" w:styleId="WW-WW8Num10ztrue1234">
    <w:name w:val="WW-WW8Num10ztrue1234"/>
    <w:uiPriority w:val="99"/>
    <w:rsid w:val="005E2BBB"/>
  </w:style>
  <w:style w:type="character" w:customStyle="1" w:styleId="WW-WW8Num10ztrue12345">
    <w:name w:val="WW-WW8Num10ztrue12345"/>
    <w:uiPriority w:val="99"/>
    <w:rsid w:val="005E2BBB"/>
  </w:style>
  <w:style w:type="character" w:customStyle="1" w:styleId="WW-WW8Num10ztrue123456">
    <w:name w:val="WW-WW8Num10ztrue123456"/>
    <w:uiPriority w:val="99"/>
    <w:rsid w:val="005E2BBB"/>
  </w:style>
  <w:style w:type="character" w:customStyle="1" w:styleId="WW8Num11zfalse">
    <w:name w:val="WW8Num11zfalse"/>
    <w:uiPriority w:val="99"/>
    <w:rsid w:val="005E2BBB"/>
  </w:style>
  <w:style w:type="character" w:customStyle="1" w:styleId="WW8Num11ztrue">
    <w:name w:val="WW8Num11ztrue"/>
    <w:uiPriority w:val="99"/>
    <w:rsid w:val="005E2BBB"/>
  </w:style>
  <w:style w:type="character" w:customStyle="1" w:styleId="WW-WW8Num11ztrue">
    <w:name w:val="WW-WW8Num11ztrue"/>
    <w:uiPriority w:val="99"/>
    <w:rsid w:val="005E2BBB"/>
  </w:style>
  <w:style w:type="character" w:customStyle="1" w:styleId="WW-WW8Num11ztrue1">
    <w:name w:val="WW-WW8Num11ztrue1"/>
    <w:uiPriority w:val="99"/>
    <w:rsid w:val="005E2BBB"/>
  </w:style>
  <w:style w:type="character" w:customStyle="1" w:styleId="WW-WW8Num11ztrue12">
    <w:name w:val="WW-WW8Num11ztrue12"/>
    <w:uiPriority w:val="99"/>
    <w:rsid w:val="005E2BBB"/>
  </w:style>
  <w:style w:type="character" w:customStyle="1" w:styleId="WW-WW8Num11ztrue123">
    <w:name w:val="WW-WW8Num11ztrue123"/>
    <w:uiPriority w:val="99"/>
    <w:rsid w:val="005E2BBB"/>
  </w:style>
  <w:style w:type="character" w:customStyle="1" w:styleId="WW-WW8Num11ztrue1234">
    <w:name w:val="WW-WW8Num11ztrue1234"/>
    <w:uiPriority w:val="99"/>
    <w:rsid w:val="005E2BBB"/>
  </w:style>
  <w:style w:type="character" w:customStyle="1" w:styleId="WW-WW8Num11ztrue12345">
    <w:name w:val="WW-WW8Num11ztrue12345"/>
    <w:uiPriority w:val="99"/>
    <w:rsid w:val="005E2BBB"/>
  </w:style>
  <w:style w:type="character" w:customStyle="1" w:styleId="WW-WW8Num11ztrue123456">
    <w:name w:val="WW-WW8Num11ztrue123456"/>
    <w:uiPriority w:val="99"/>
    <w:rsid w:val="005E2BBB"/>
  </w:style>
  <w:style w:type="character" w:customStyle="1" w:styleId="WW8Num12z1">
    <w:name w:val="WW8Num12z1"/>
    <w:uiPriority w:val="99"/>
    <w:rsid w:val="005E2BBB"/>
    <w:rPr>
      <w:rFonts w:ascii="Courier New" w:hAnsi="Courier New"/>
    </w:rPr>
  </w:style>
  <w:style w:type="character" w:customStyle="1" w:styleId="WW8Num12z2">
    <w:name w:val="WW8Num12z2"/>
    <w:uiPriority w:val="99"/>
    <w:rsid w:val="005E2BBB"/>
    <w:rPr>
      <w:rFonts w:ascii="Wingdings" w:hAnsi="Wingdings"/>
    </w:rPr>
  </w:style>
  <w:style w:type="character" w:customStyle="1" w:styleId="WW8Num13ztrue">
    <w:name w:val="WW8Num13ztrue"/>
    <w:uiPriority w:val="99"/>
    <w:rsid w:val="005E2BBB"/>
  </w:style>
  <w:style w:type="character" w:customStyle="1" w:styleId="WW-WW8Num13ztrue">
    <w:name w:val="WW-WW8Num13ztrue"/>
    <w:uiPriority w:val="99"/>
    <w:rsid w:val="005E2BBB"/>
  </w:style>
  <w:style w:type="character" w:customStyle="1" w:styleId="WW-WW8Num13ztrue1">
    <w:name w:val="WW-WW8Num13ztrue1"/>
    <w:uiPriority w:val="99"/>
    <w:rsid w:val="005E2BBB"/>
  </w:style>
  <w:style w:type="character" w:customStyle="1" w:styleId="WW-WW8Num13ztrue12">
    <w:name w:val="WW-WW8Num13ztrue12"/>
    <w:uiPriority w:val="99"/>
    <w:rsid w:val="005E2BBB"/>
  </w:style>
  <w:style w:type="character" w:customStyle="1" w:styleId="WW-WW8Num13ztrue123">
    <w:name w:val="WW-WW8Num13ztrue123"/>
    <w:uiPriority w:val="99"/>
    <w:rsid w:val="005E2BBB"/>
  </w:style>
  <w:style w:type="character" w:customStyle="1" w:styleId="WW-WW8Num13ztrue1234">
    <w:name w:val="WW-WW8Num13ztrue1234"/>
    <w:uiPriority w:val="99"/>
    <w:rsid w:val="005E2BBB"/>
  </w:style>
  <w:style w:type="character" w:customStyle="1" w:styleId="WW-WW8Num13ztrue12345">
    <w:name w:val="WW-WW8Num13ztrue12345"/>
    <w:uiPriority w:val="99"/>
    <w:rsid w:val="005E2BBB"/>
  </w:style>
  <w:style w:type="character" w:customStyle="1" w:styleId="WW-WW8Num13ztrue123456">
    <w:name w:val="WW-WW8Num13ztrue123456"/>
    <w:uiPriority w:val="99"/>
    <w:rsid w:val="005E2BBB"/>
  </w:style>
  <w:style w:type="character" w:customStyle="1" w:styleId="WW8Num14z1">
    <w:name w:val="WW8Num14z1"/>
    <w:uiPriority w:val="99"/>
    <w:rsid w:val="005E2BBB"/>
    <w:rPr>
      <w:rFonts w:ascii="Courier New" w:hAnsi="Courier New"/>
    </w:rPr>
  </w:style>
  <w:style w:type="character" w:customStyle="1" w:styleId="WW8Num14z2">
    <w:name w:val="WW8Num14z2"/>
    <w:uiPriority w:val="99"/>
    <w:rsid w:val="005E2BBB"/>
    <w:rPr>
      <w:rFonts w:ascii="Wingdings" w:hAnsi="Wingdings"/>
    </w:rPr>
  </w:style>
  <w:style w:type="character" w:customStyle="1" w:styleId="WW8Num15z0">
    <w:name w:val="WW8Num15z0"/>
    <w:uiPriority w:val="99"/>
    <w:rsid w:val="005E2BBB"/>
    <w:rPr>
      <w:rFonts w:ascii="Symbol" w:hAnsi="Symbol"/>
    </w:rPr>
  </w:style>
  <w:style w:type="character" w:customStyle="1" w:styleId="WW8Num15z1">
    <w:name w:val="WW8Num15z1"/>
    <w:uiPriority w:val="99"/>
    <w:rsid w:val="005E2BBB"/>
    <w:rPr>
      <w:rFonts w:ascii="Courier New" w:hAnsi="Courier New"/>
    </w:rPr>
  </w:style>
  <w:style w:type="character" w:customStyle="1" w:styleId="WW8Num15z2">
    <w:name w:val="WW8Num15z2"/>
    <w:uiPriority w:val="99"/>
    <w:rsid w:val="005E2BBB"/>
    <w:rPr>
      <w:rFonts w:ascii="Wingdings" w:hAnsi="Wingdings"/>
    </w:rPr>
  </w:style>
  <w:style w:type="character" w:customStyle="1" w:styleId="WW8Num16zfalse">
    <w:name w:val="WW8Num16zfalse"/>
    <w:uiPriority w:val="99"/>
    <w:rsid w:val="005E2BBB"/>
  </w:style>
  <w:style w:type="character" w:customStyle="1" w:styleId="WW8Num16ztrue">
    <w:name w:val="WW8Num16ztrue"/>
    <w:uiPriority w:val="99"/>
    <w:rsid w:val="005E2BBB"/>
  </w:style>
  <w:style w:type="character" w:customStyle="1" w:styleId="WW-WW8Num16ztrue">
    <w:name w:val="WW-WW8Num16ztrue"/>
    <w:uiPriority w:val="99"/>
    <w:rsid w:val="005E2BBB"/>
  </w:style>
  <w:style w:type="character" w:customStyle="1" w:styleId="WW-WW8Num16ztrue1">
    <w:name w:val="WW-WW8Num16ztrue1"/>
    <w:uiPriority w:val="99"/>
    <w:rsid w:val="005E2BBB"/>
  </w:style>
  <w:style w:type="character" w:customStyle="1" w:styleId="WW-WW8Num16ztrue12">
    <w:name w:val="WW-WW8Num16ztrue12"/>
    <w:uiPriority w:val="99"/>
    <w:rsid w:val="005E2BBB"/>
  </w:style>
  <w:style w:type="character" w:customStyle="1" w:styleId="WW-WW8Num16ztrue123">
    <w:name w:val="WW-WW8Num16ztrue123"/>
    <w:uiPriority w:val="99"/>
    <w:rsid w:val="005E2BBB"/>
  </w:style>
  <w:style w:type="character" w:customStyle="1" w:styleId="WW-WW8Num16ztrue1234">
    <w:name w:val="WW-WW8Num16ztrue1234"/>
    <w:uiPriority w:val="99"/>
    <w:rsid w:val="005E2BBB"/>
  </w:style>
  <w:style w:type="character" w:customStyle="1" w:styleId="WW-WW8Num16ztrue12345">
    <w:name w:val="WW-WW8Num16ztrue12345"/>
    <w:uiPriority w:val="99"/>
    <w:rsid w:val="005E2BBB"/>
  </w:style>
  <w:style w:type="character" w:customStyle="1" w:styleId="WW-WW8Num16ztrue123456">
    <w:name w:val="WW-WW8Num16ztrue123456"/>
    <w:uiPriority w:val="99"/>
    <w:rsid w:val="005E2BBB"/>
  </w:style>
  <w:style w:type="character" w:customStyle="1" w:styleId="WW8Num17z0">
    <w:name w:val="WW8Num17z0"/>
    <w:uiPriority w:val="99"/>
    <w:rsid w:val="005E2BBB"/>
    <w:rPr>
      <w:rFonts w:ascii="Symbol" w:hAnsi="Symbol"/>
    </w:rPr>
  </w:style>
  <w:style w:type="character" w:customStyle="1" w:styleId="WW8Num17z1">
    <w:name w:val="WW8Num17z1"/>
    <w:uiPriority w:val="99"/>
    <w:rsid w:val="005E2BBB"/>
    <w:rPr>
      <w:rFonts w:ascii="Courier New" w:hAnsi="Courier New"/>
    </w:rPr>
  </w:style>
  <w:style w:type="character" w:customStyle="1" w:styleId="WW8Num17z2">
    <w:name w:val="WW8Num17z2"/>
    <w:uiPriority w:val="99"/>
    <w:rsid w:val="005E2BBB"/>
    <w:rPr>
      <w:rFonts w:ascii="Wingdings" w:hAnsi="Wingdings"/>
    </w:rPr>
  </w:style>
  <w:style w:type="character" w:customStyle="1" w:styleId="WW8Num18z0">
    <w:name w:val="WW8Num18z0"/>
    <w:uiPriority w:val="99"/>
    <w:rsid w:val="005E2BBB"/>
    <w:rPr>
      <w:rFonts w:ascii="Symbol" w:hAnsi="Symbol"/>
    </w:rPr>
  </w:style>
  <w:style w:type="character" w:customStyle="1" w:styleId="WW8Num18z1">
    <w:name w:val="WW8Num18z1"/>
    <w:uiPriority w:val="99"/>
    <w:rsid w:val="005E2BBB"/>
    <w:rPr>
      <w:rFonts w:ascii="Courier New" w:hAnsi="Courier New"/>
    </w:rPr>
  </w:style>
  <w:style w:type="character" w:customStyle="1" w:styleId="WW8Num18z2">
    <w:name w:val="WW8Num18z2"/>
    <w:uiPriority w:val="99"/>
    <w:rsid w:val="005E2BBB"/>
    <w:rPr>
      <w:rFonts w:ascii="Wingdings" w:hAnsi="Wingdings"/>
    </w:rPr>
  </w:style>
  <w:style w:type="character" w:customStyle="1" w:styleId="WW8Num19zfalse">
    <w:name w:val="WW8Num19zfalse"/>
    <w:uiPriority w:val="99"/>
    <w:rsid w:val="005E2BBB"/>
  </w:style>
  <w:style w:type="character" w:customStyle="1" w:styleId="WW8Num19ztrue">
    <w:name w:val="WW8Num19ztrue"/>
    <w:uiPriority w:val="99"/>
    <w:rsid w:val="005E2BBB"/>
  </w:style>
  <w:style w:type="character" w:customStyle="1" w:styleId="WW-WW8Num19ztrue">
    <w:name w:val="WW-WW8Num19ztrue"/>
    <w:uiPriority w:val="99"/>
    <w:rsid w:val="005E2BBB"/>
  </w:style>
  <w:style w:type="character" w:customStyle="1" w:styleId="WW-WW8Num19ztrue1">
    <w:name w:val="WW-WW8Num19ztrue1"/>
    <w:uiPriority w:val="99"/>
    <w:rsid w:val="005E2BBB"/>
  </w:style>
  <w:style w:type="character" w:customStyle="1" w:styleId="WW-WW8Num19ztrue12">
    <w:name w:val="WW-WW8Num19ztrue12"/>
    <w:uiPriority w:val="99"/>
    <w:rsid w:val="005E2BBB"/>
  </w:style>
  <w:style w:type="character" w:customStyle="1" w:styleId="WW-WW8Num19ztrue123">
    <w:name w:val="WW-WW8Num19ztrue123"/>
    <w:uiPriority w:val="99"/>
    <w:rsid w:val="005E2BBB"/>
  </w:style>
  <w:style w:type="character" w:customStyle="1" w:styleId="WW-WW8Num19ztrue1234">
    <w:name w:val="WW-WW8Num19ztrue1234"/>
    <w:uiPriority w:val="99"/>
    <w:rsid w:val="005E2BBB"/>
  </w:style>
  <w:style w:type="character" w:customStyle="1" w:styleId="WW-WW8Num19ztrue12345">
    <w:name w:val="WW-WW8Num19ztrue12345"/>
    <w:uiPriority w:val="99"/>
    <w:rsid w:val="005E2BBB"/>
  </w:style>
  <w:style w:type="character" w:customStyle="1" w:styleId="WW-WW8Num19ztrue123456">
    <w:name w:val="WW-WW8Num19ztrue123456"/>
    <w:uiPriority w:val="99"/>
    <w:rsid w:val="005E2BBB"/>
  </w:style>
  <w:style w:type="character" w:customStyle="1" w:styleId="WW8Num20zfalse">
    <w:name w:val="WW8Num20zfalse"/>
    <w:uiPriority w:val="99"/>
    <w:rsid w:val="005E2BBB"/>
    <w:rPr>
      <w:b/>
      <w:sz w:val="28"/>
    </w:rPr>
  </w:style>
  <w:style w:type="character" w:customStyle="1" w:styleId="WW8Num20ztrue">
    <w:name w:val="WW8Num20ztrue"/>
    <w:uiPriority w:val="99"/>
    <w:rsid w:val="005E2BBB"/>
  </w:style>
  <w:style w:type="character" w:customStyle="1" w:styleId="WW-WW8Num20ztrue">
    <w:name w:val="WW-WW8Num20ztrue"/>
    <w:uiPriority w:val="99"/>
    <w:rsid w:val="005E2BBB"/>
  </w:style>
  <w:style w:type="character" w:customStyle="1" w:styleId="WW-WW8Num20ztrue1">
    <w:name w:val="WW-WW8Num20ztrue1"/>
    <w:uiPriority w:val="99"/>
    <w:rsid w:val="005E2BBB"/>
  </w:style>
  <w:style w:type="character" w:customStyle="1" w:styleId="WW-WW8Num20ztrue12">
    <w:name w:val="WW-WW8Num20ztrue12"/>
    <w:uiPriority w:val="99"/>
    <w:rsid w:val="005E2BBB"/>
  </w:style>
  <w:style w:type="character" w:customStyle="1" w:styleId="WW-WW8Num20ztrue123">
    <w:name w:val="WW-WW8Num20ztrue123"/>
    <w:uiPriority w:val="99"/>
    <w:rsid w:val="005E2BBB"/>
  </w:style>
  <w:style w:type="character" w:customStyle="1" w:styleId="WW-WW8Num20ztrue1234">
    <w:name w:val="WW-WW8Num20ztrue1234"/>
    <w:uiPriority w:val="99"/>
    <w:rsid w:val="005E2BBB"/>
  </w:style>
  <w:style w:type="character" w:customStyle="1" w:styleId="WW-WW8Num20ztrue12345">
    <w:name w:val="WW-WW8Num20ztrue12345"/>
    <w:uiPriority w:val="99"/>
    <w:rsid w:val="005E2BBB"/>
  </w:style>
  <w:style w:type="character" w:customStyle="1" w:styleId="WW-WW8Num20ztrue123456">
    <w:name w:val="WW-WW8Num20ztrue123456"/>
    <w:uiPriority w:val="99"/>
    <w:rsid w:val="005E2BBB"/>
  </w:style>
  <w:style w:type="character" w:customStyle="1" w:styleId="WW8Num21zfalse">
    <w:name w:val="WW8Num21zfalse"/>
    <w:uiPriority w:val="99"/>
    <w:rsid w:val="005E2BBB"/>
  </w:style>
  <w:style w:type="character" w:customStyle="1" w:styleId="WW8Num21ztrue">
    <w:name w:val="WW8Num21ztrue"/>
    <w:uiPriority w:val="99"/>
    <w:rsid w:val="005E2BBB"/>
  </w:style>
  <w:style w:type="character" w:customStyle="1" w:styleId="WW-WW8Num21ztrue">
    <w:name w:val="WW-WW8Num21ztrue"/>
    <w:uiPriority w:val="99"/>
    <w:rsid w:val="005E2BBB"/>
  </w:style>
  <w:style w:type="character" w:customStyle="1" w:styleId="WW-WW8Num21ztrue1">
    <w:name w:val="WW-WW8Num21ztrue1"/>
    <w:uiPriority w:val="99"/>
    <w:rsid w:val="005E2BBB"/>
  </w:style>
  <w:style w:type="character" w:customStyle="1" w:styleId="WW-WW8Num21ztrue12">
    <w:name w:val="WW-WW8Num21ztrue12"/>
    <w:uiPriority w:val="99"/>
    <w:rsid w:val="005E2BBB"/>
  </w:style>
  <w:style w:type="character" w:customStyle="1" w:styleId="WW-WW8Num21ztrue123">
    <w:name w:val="WW-WW8Num21ztrue123"/>
    <w:uiPriority w:val="99"/>
    <w:rsid w:val="005E2BBB"/>
  </w:style>
  <w:style w:type="character" w:customStyle="1" w:styleId="WW-WW8Num21ztrue1234">
    <w:name w:val="WW-WW8Num21ztrue1234"/>
    <w:uiPriority w:val="99"/>
    <w:rsid w:val="005E2BBB"/>
  </w:style>
  <w:style w:type="character" w:customStyle="1" w:styleId="WW-WW8Num21ztrue12345">
    <w:name w:val="WW-WW8Num21ztrue12345"/>
    <w:uiPriority w:val="99"/>
    <w:rsid w:val="005E2BBB"/>
  </w:style>
  <w:style w:type="character" w:customStyle="1" w:styleId="WW-WW8Num21ztrue123456">
    <w:name w:val="WW-WW8Num21ztrue123456"/>
    <w:uiPriority w:val="99"/>
    <w:rsid w:val="005E2BBB"/>
  </w:style>
  <w:style w:type="character" w:customStyle="1" w:styleId="WW8Num22zfalse">
    <w:name w:val="WW8Num22zfalse"/>
    <w:uiPriority w:val="99"/>
    <w:rsid w:val="005E2BBB"/>
  </w:style>
  <w:style w:type="character" w:customStyle="1" w:styleId="WW8Num22ztrue">
    <w:name w:val="WW8Num22ztrue"/>
    <w:uiPriority w:val="99"/>
    <w:rsid w:val="005E2BBB"/>
  </w:style>
  <w:style w:type="character" w:customStyle="1" w:styleId="WW-WW8Num22ztrue">
    <w:name w:val="WW-WW8Num22ztrue"/>
    <w:uiPriority w:val="99"/>
    <w:rsid w:val="005E2BBB"/>
  </w:style>
  <w:style w:type="character" w:customStyle="1" w:styleId="WW-WW8Num22ztrue1">
    <w:name w:val="WW-WW8Num22ztrue1"/>
    <w:uiPriority w:val="99"/>
    <w:rsid w:val="005E2BBB"/>
  </w:style>
  <w:style w:type="character" w:customStyle="1" w:styleId="WW-WW8Num22ztrue12">
    <w:name w:val="WW-WW8Num22ztrue12"/>
    <w:uiPriority w:val="99"/>
    <w:rsid w:val="005E2BBB"/>
  </w:style>
  <w:style w:type="character" w:customStyle="1" w:styleId="WW-WW8Num22ztrue123">
    <w:name w:val="WW-WW8Num22ztrue123"/>
    <w:uiPriority w:val="99"/>
    <w:rsid w:val="005E2BBB"/>
  </w:style>
  <w:style w:type="character" w:customStyle="1" w:styleId="WW-WW8Num22ztrue1234">
    <w:name w:val="WW-WW8Num22ztrue1234"/>
    <w:uiPriority w:val="99"/>
    <w:rsid w:val="005E2BBB"/>
  </w:style>
  <w:style w:type="character" w:customStyle="1" w:styleId="WW-WW8Num22ztrue12345">
    <w:name w:val="WW-WW8Num22ztrue12345"/>
    <w:uiPriority w:val="99"/>
    <w:rsid w:val="005E2BBB"/>
  </w:style>
  <w:style w:type="character" w:customStyle="1" w:styleId="WW-WW8Num22ztrue123456">
    <w:name w:val="WW-WW8Num22ztrue123456"/>
    <w:uiPriority w:val="99"/>
    <w:rsid w:val="005E2BBB"/>
  </w:style>
  <w:style w:type="character" w:customStyle="1" w:styleId="11">
    <w:name w:val="Основной шрифт абзаца1"/>
    <w:uiPriority w:val="99"/>
    <w:rsid w:val="005E2BBB"/>
  </w:style>
  <w:style w:type="character" w:customStyle="1" w:styleId="aa">
    <w:name w:val="Основной текст с отступом Знак"/>
    <w:uiPriority w:val="99"/>
    <w:rsid w:val="005E2BBB"/>
    <w:rPr>
      <w:rFonts w:ascii="Times New Roman" w:hAnsi="Times New Roman"/>
      <w:sz w:val="24"/>
    </w:rPr>
  </w:style>
  <w:style w:type="character" w:customStyle="1" w:styleId="ab">
    <w:name w:val="Символ нумерации"/>
    <w:uiPriority w:val="99"/>
    <w:rsid w:val="005E2BBB"/>
  </w:style>
  <w:style w:type="character" w:customStyle="1" w:styleId="ac">
    <w:name w:val="Текст выноски Знак"/>
    <w:uiPriority w:val="99"/>
    <w:rsid w:val="005E2BBB"/>
    <w:rPr>
      <w:rFonts w:ascii="Tahoma" w:hAnsi="Tahoma"/>
      <w:sz w:val="16"/>
      <w:lang w:eastAsia="zh-CN"/>
    </w:rPr>
  </w:style>
  <w:style w:type="paragraph" w:customStyle="1" w:styleId="12">
    <w:name w:val="Заголовок1"/>
    <w:basedOn w:val="a1"/>
    <w:next w:val="ad"/>
    <w:uiPriority w:val="99"/>
    <w:rsid w:val="005E2BB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Body Text"/>
    <w:basedOn w:val="a1"/>
    <w:link w:val="ae"/>
    <w:uiPriority w:val="99"/>
    <w:rsid w:val="005E2BBB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e">
    <w:name w:val="Основной текст Знак"/>
    <w:link w:val="ad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uiPriority w:val="99"/>
    <w:rsid w:val="005E2BBB"/>
    <w:rPr>
      <w:rFonts w:cs="Mangal"/>
    </w:rPr>
  </w:style>
  <w:style w:type="paragraph" w:styleId="af0">
    <w:name w:val="caption"/>
    <w:basedOn w:val="a1"/>
    <w:uiPriority w:val="99"/>
    <w:qFormat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0">
    <w:name w:val="Название объекта2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1">
    <w:name w:val="Указатель2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3">
    <w:name w:val="Название объекта1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1">
    <w:name w:val="Содержимое таблицы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andard">
    <w:name w:val="Standard"/>
    <w:uiPriority w:val="99"/>
    <w:qFormat/>
    <w:rsid w:val="005E2BBB"/>
    <w:pPr>
      <w:widowControl w:val="0"/>
      <w:suppressAutoHyphens/>
      <w:textAlignment w:val="baseline"/>
    </w:pPr>
    <w:rPr>
      <w:rFonts w:ascii="Times New Roman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rmal">
    <w:name w:val="ConsPlusNormal"/>
    <w:uiPriority w:val="99"/>
    <w:rsid w:val="005E2BBB"/>
    <w:pPr>
      <w:widowControl w:val="0"/>
      <w:suppressAutoHyphens/>
      <w:ind w:firstLine="720"/>
    </w:pPr>
    <w:rPr>
      <w:rFonts w:ascii="Arial" w:eastAsia="Times New Roman" w:hAnsi="Arial" w:cs="Arial"/>
      <w:kern w:val="1"/>
      <w:lang w:eastAsia="zh-CN"/>
    </w:rPr>
  </w:style>
  <w:style w:type="paragraph" w:styleId="af2">
    <w:name w:val="Body Text Indent"/>
    <w:basedOn w:val="a1"/>
    <w:link w:val="15"/>
    <w:uiPriority w:val="99"/>
    <w:rsid w:val="005E2BB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5">
    <w:name w:val="Основной текст с отступом Знак1"/>
    <w:link w:val="af2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3">
    <w:name w:val="Таблицы (моноширинный)"/>
    <w:basedOn w:val="a1"/>
    <w:next w:val="a1"/>
    <w:uiPriority w:val="99"/>
    <w:rsid w:val="005E2BBB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4">
    <w:name w:val="Заголовок таблицы"/>
    <w:basedOn w:val="af1"/>
    <w:uiPriority w:val="99"/>
    <w:rsid w:val="005E2BBB"/>
    <w:pPr>
      <w:jc w:val="center"/>
    </w:pPr>
    <w:rPr>
      <w:b/>
      <w:bCs/>
    </w:rPr>
  </w:style>
  <w:style w:type="paragraph" w:styleId="af5">
    <w:name w:val="Balloon Text"/>
    <w:basedOn w:val="a1"/>
    <w:link w:val="16"/>
    <w:uiPriority w:val="99"/>
    <w:rsid w:val="005E2BB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6">
    <w:name w:val="Текст выноски Знак1"/>
    <w:link w:val="af5"/>
    <w:uiPriority w:val="99"/>
    <w:locked/>
    <w:rsid w:val="005E2BBB"/>
    <w:rPr>
      <w:rFonts w:ascii="Tahoma" w:hAnsi="Tahoma" w:cs="Tahoma"/>
      <w:sz w:val="16"/>
      <w:szCs w:val="16"/>
      <w:lang w:eastAsia="zh-CN"/>
    </w:rPr>
  </w:style>
  <w:style w:type="character" w:styleId="af6">
    <w:name w:val="Hyperlink"/>
    <w:uiPriority w:val="99"/>
    <w:rsid w:val="005E2BBB"/>
    <w:rPr>
      <w:rFonts w:cs="Times New Roman"/>
      <w:color w:val="0000FF"/>
      <w:u w:val="single"/>
    </w:rPr>
  </w:style>
  <w:style w:type="paragraph" w:customStyle="1" w:styleId="a">
    <w:name w:val="Раздел_договора"/>
    <w:basedOn w:val="1"/>
    <w:uiPriority w:val="99"/>
    <w:rsid w:val="005E2BBB"/>
    <w:pPr>
      <w:keepLines/>
      <w:numPr>
        <w:numId w:val="18"/>
      </w:numPr>
      <w:spacing w:before="60" w:after="60"/>
      <w:ind w:left="0" w:firstLine="0"/>
      <w:jc w:val="center"/>
    </w:pPr>
    <w:rPr>
      <w:rFonts w:ascii="Verdana" w:hAnsi="Verdana"/>
      <w:bCs/>
      <w:caps/>
      <w:kern w:val="28"/>
      <w:sz w:val="22"/>
      <w:szCs w:val="22"/>
      <w:lang w:eastAsia="ru-RU"/>
    </w:rPr>
  </w:style>
  <w:style w:type="paragraph" w:customStyle="1" w:styleId="a0">
    <w:name w:val="Статья_договора"/>
    <w:basedOn w:val="a1"/>
    <w:uiPriority w:val="99"/>
    <w:rsid w:val="005E2BBB"/>
    <w:pPr>
      <w:numPr>
        <w:ilvl w:val="1"/>
        <w:numId w:val="18"/>
      </w:numPr>
      <w:spacing w:after="0" w:line="240" w:lineRule="auto"/>
      <w:jc w:val="both"/>
      <w:outlineLvl w:val="1"/>
    </w:pPr>
    <w:rPr>
      <w:rFonts w:ascii="Arial" w:eastAsia="Times New Roman" w:hAnsi="Arial"/>
      <w:lang w:eastAsia="ru-RU"/>
    </w:rPr>
  </w:style>
  <w:style w:type="character" w:customStyle="1" w:styleId="apple-converted-space">
    <w:name w:val="apple-converted-space"/>
    <w:uiPriority w:val="99"/>
    <w:rsid w:val="005E2BBB"/>
    <w:rPr>
      <w:rFonts w:cs="Times New Roman"/>
    </w:rPr>
  </w:style>
  <w:style w:type="table" w:styleId="af7">
    <w:name w:val="Table Grid"/>
    <w:basedOn w:val="a3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1"/>
    <w:uiPriority w:val="99"/>
    <w:qFormat/>
    <w:rsid w:val="00A8266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f9">
    <w:name w:val="annotation reference"/>
    <w:uiPriority w:val="99"/>
    <w:semiHidden/>
    <w:rsid w:val="00830D4E"/>
    <w:rPr>
      <w:rFonts w:cs="Times New Roman"/>
      <w:sz w:val="16"/>
      <w:szCs w:val="16"/>
    </w:rPr>
  </w:style>
  <w:style w:type="paragraph" w:styleId="afa">
    <w:name w:val="annotation text"/>
    <w:basedOn w:val="a1"/>
    <w:link w:val="afb"/>
    <w:uiPriority w:val="99"/>
    <w:semiHidden/>
    <w:rsid w:val="00830D4E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830D4E"/>
    <w:rPr>
      <w:rFonts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830D4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830D4E"/>
    <w:rPr>
      <w:rFonts w:cs="Times New Roman"/>
      <w:b/>
      <w:bCs/>
      <w:sz w:val="20"/>
      <w:szCs w:val="20"/>
    </w:rPr>
  </w:style>
  <w:style w:type="paragraph" w:styleId="afe">
    <w:name w:val="No Spacing"/>
    <w:uiPriority w:val="1"/>
    <w:qFormat/>
    <w:rsid w:val="00400B4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53A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5E2BB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3">
    <w:name w:val="heading 3"/>
    <w:basedOn w:val="a1"/>
    <w:next w:val="a1"/>
    <w:link w:val="30"/>
    <w:uiPriority w:val="99"/>
    <w:qFormat/>
    <w:rsid w:val="005E2BBB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2BBB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link w:val="3"/>
    <w:uiPriority w:val="99"/>
    <w:locked/>
    <w:rsid w:val="005E2BBB"/>
    <w:rPr>
      <w:rFonts w:ascii="Cambria" w:hAnsi="Cambria" w:cs="Times New Roman"/>
      <w:b/>
      <w:bCs/>
      <w:color w:val="4F81BD"/>
      <w:sz w:val="24"/>
      <w:szCs w:val="24"/>
      <w:lang w:eastAsia="zh-CN"/>
    </w:rPr>
  </w:style>
  <w:style w:type="paragraph" w:styleId="a5">
    <w:name w:val="Normal (Web)"/>
    <w:basedOn w:val="a1"/>
    <w:uiPriority w:val="99"/>
    <w:rsid w:val="00B37D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1"/>
    <w:link w:val="a7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B13A3"/>
    <w:rPr>
      <w:rFonts w:cs="Times New Roman"/>
    </w:rPr>
  </w:style>
  <w:style w:type="paragraph" w:styleId="a8">
    <w:name w:val="footer"/>
    <w:basedOn w:val="a1"/>
    <w:link w:val="a9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B13A3"/>
    <w:rPr>
      <w:rFonts w:cs="Times New Roman"/>
    </w:rPr>
  </w:style>
  <w:style w:type="character" w:customStyle="1" w:styleId="WW8Num1z0">
    <w:name w:val="WW8Num1z0"/>
    <w:uiPriority w:val="99"/>
    <w:rsid w:val="005E2BBB"/>
    <w:rPr>
      <w:sz w:val="28"/>
    </w:rPr>
  </w:style>
  <w:style w:type="character" w:customStyle="1" w:styleId="WW8Num2z0">
    <w:name w:val="WW8Num2z0"/>
    <w:uiPriority w:val="99"/>
    <w:rsid w:val="005E2BBB"/>
    <w:rPr>
      <w:sz w:val="28"/>
    </w:rPr>
  </w:style>
  <w:style w:type="character" w:customStyle="1" w:styleId="WW8Num3z0">
    <w:name w:val="WW8Num3z0"/>
    <w:rsid w:val="005E2BBB"/>
    <w:rPr>
      <w:rFonts w:ascii="Symbol" w:hAnsi="Symbol"/>
      <w:sz w:val="18"/>
    </w:rPr>
  </w:style>
  <w:style w:type="character" w:customStyle="1" w:styleId="WW8Num4z0">
    <w:name w:val="WW8Num4z0"/>
    <w:uiPriority w:val="99"/>
    <w:rsid w:val="005E2BBB"/>
    <w:rPr>
      <w:rFonts w:ascii="Symbol" w:hAnsi="Symbol"/>
      <w:sz w:val="18"/>
    </w:rPr>
  </w:style>
  <w:style w:type="character" w:customStyle="1" w:styleId="WW8Num5z0">
    <w:name w:val="WW8Num5z0"/>
    <w:uiPriority w:val="99"/>
    <w:rsid w:val="005E2BBB"/>
    <w:rPr>
      <w:rFonts w:ascii="Symbol" w:hAnsi="Symbol"/>
      <w:sz w:val="18"/>
    </w:rPr>
  </w:style>
  <w:style w:type="character" w:customStyle="1" w:styleId="WW8Num6zfalse">
    <w:name w:val="WW8Num6zfalse"/>
    <w:uiPriority w:val="99"/>
    <w:rsid w:val="005E2BBB"/>
  </w:style>
  <w:style w:type="character" w:customStyle="1" w:styleId="WW8Num7z0">
    <w:name w:val="WW8Num7z0"/>
    <w:uiPriority w:val="99"/>
    <w:rsid w:val="005E2BBB"/>
    <w:rPr>
      <w:rFonts w:ascii="Symbol" w:hAnsi="Symbol"/>
    </w:rPr>
  </w:style>
  <w:style w:type="character" w:customStyle="1" w:styleId="WW8Num8z0">
    <w:name w:val="WW8Num8z0"/>
    <w:uiPriority w:val="99"/>
    <w:rsid w:val="005E2BBB"/>
    <w:rPr>
      <w:rFonts w:ascii="Symbol" w:hAnsi="Symbol"/>
      <w:b/>
      <w:sz w:val="28"/>
    </w:rPr>
  </w:style>
  <w:style w:type="character" w:customStyle="1" w:styleId="WW8Num9z0">
    <w:name w:val="WW8Num9z0"/>
    <w:uiPriority w:val="99"/>
    <w:rsid w:val="005E2BBB"/>
    <w:rPr>
      <w:rFonts w:ascii="Symbol" w:hAnsi="Symbol"/>
    </w:rPr>
  </w:style>
  <w:style w:type="character" w:customStyle="1" w:styleId="WW8Num10z0">
    <w:name w:val="WW8Num10z0"/>
    <w:uiPriority w:val="99"/>
    <w:rsid w:val="005E2BBB"/>
    <w:rPr>
      <w:rFonts w:ascii="Symbol" w:hAnsi="Symbol"/>
      <w:sz w:val="28"/>
    </w:rPr>
  </w:style>
  <w:style w:type="character" w:customStyle="1" w:styleId="WW8Num11z0">
    <w:name w:val="WW8Num11z0"/>
    <w:uiPriority w:val="99"/>
    <w:rsid w:val="005E2BBB"/>
    <w:rPr>
      <w:rFonts w:ascii="Symbol" w:hAnsi="Symbol"/>
      <w:sz w:val="28"/>
    </w:rPr>
  </w:style>
  <w:style w:type="character" w:customStyle="1" w:styleId="WW8Num12zfalse">
    <w:name w:val="WW8Num12zfalse"/>
    <w:uiPriority w:val="99"/>
    <w:rsid w:val="005E2BBB"/>
  </w:style>
  <w:style w:type="character" w:customStyle="1" w:styleId="31">
    <w:name w:val="Основной шрифт абзаца3"/>
    <w:uiPriority w:val="99"/>
    <w:rsid w:val="005E2BBB"/>
  </w:style>
  <w:style w:type="character" w:customStyle="1" w:styleId="WW8Num12z0">
    <w:name w:val="WW8Num12z0"/>
    <w:uiPriority w:val="99"/>
    <w:rsid w:val="005E2BBB"/>
    <w:rPr>
      <w:rFonts w:ascii="Symbol" w:hAnsi="Symbol"/>
      <w:b/>
      <w:sz w:val="28"/>
    </w:rPr>
  </w:style>
  <w:style w:type="character" w:customStyle="1" w:styleId="WW8Num13zfalse">
    <w:name w:val="WW8Num13zfalse"/>
    <w:uiPriority w:val="99"/>
    <w:rsid w:val="005E2BBB"/>
  </w:style>
  <w:style w:type="character" w:customStyle="1" w:styleId="WW8Num13z0">
    <w:name w:val="WW8Num13z0"/>
    <w:uiPriority w:val="99"/>
    <w:rsid w:val="005E2BBB"/>
    <w:rPr>
      <w:rFonts w:ascii="Symbol" w:hAnsi="Symbol"/>
      <w:b/>
      <w:sz w:val="28"/>
    </w:rPr>
  </w:style>
  <w:style w:type="character" w:customStyle="1" w:styleId="WW8Num14zfalse">
    <w:name w:val="WW8Num14zfalse"/>
    <w:uiPriority w:val="99"/>
    <w:rsid w:val="005E2BBB"/>
  </w:style>
  <w:style w:type="character" w:customStyle="1" w:styleId="WW8Num8zfalse">
    <w:name w:val="WW8Num8zfalse"/>
    <w:uiPriority w:val="99"/>
    <w:rsid w:val="005E2BBB"/>
    <w:rPr>
      <w:b/>
      <w:sz w:val="28"/>
    </w:rPr>
  </w:style>
  <w:style w:type="character" w:customStyle="1" w:styleId="WW8Num2ztrue">
    <w:name w:val="WW8Num2ztrue"/>
    <w:uiPriority w:val="99"/>
    <w:rsid w:val="005E2BBB"/>
  </w:style>
  <w:style w:type="character" w:customStyle="1" w:styleId="WW-WW8Num2ztrue">
    <w:name w:val="WW-WW8Num2ztrue"/>
    <w:uiPriority w:val="99"/>
    <w:rsid w:val="005E2BBB"/>
  </w:style>
  <w:style w:type="character" w:customStyle="1" w:styleId="WW-WW8Num2ztrue1">
    <w:name w:val="WW-WW8Num2ztrue1"/>
    <w:uiPriority w:val="99"/>
    <w:rsid w:val="005E2BBB"/>
  </w:style>
  <w:style w:type="character" w:customStyle="1" w:styleId="WW-WW8Num2ztrue2">
    <w:name w:val="WW-WW8Num2ztrue2"/>
    <w:uiPriority w:val="99"/>
    <w:rsid w:val="005E2BBB"/>
  </w:style>
  <w:style w:type="character" w:customStyle="1" w:styleId="WW-WW8Num2ztrue3">
    <w:name w:val="WW-WW8Num2ztrue3"/>
    <w:uiPriority w:val="99"/>
    <w:rsid w:val="005E2BBB"/>
  </w:style>
  <w:style w:type="character" w:customStyle="1" w:styleId="WW-WW8Num2ztrue4">
    <w:name w:val="WW-WW8Num2ztrue4"/>
    <w:uiPriority w:val="99"/>
    <w:rsid w:val="005E2BBB"/>
  </w:style>
  <w:style w:type="character" w:customStyle="1" w:styleId="WW-WW8Num2ztrue5">
    <w:name w:val="WW-WW8Num2ztrue5"/>
    <w:uiPriority w:val="99"/>
    <w:rsid w:val="005E2BBB"/>
  </w:style>
  <w:style w:type="character" w:customStyle="1" w:styleId="WW-WW8Num2ztrue6">
    <w:name w:val="WW-WW8Num2ztrue6"/>
    <w:uiPriority w:val="99"/>
    <w:rsid w:val="005E2BBB"/>
  </w:style>
  <w:style w:type="character" w:customStyle="1" w:styleId="WW8Num6z0">
    <w:name w:val="WW8Num6z0"/>
    <w:uiPriority w:val="99"/>
    <w:rsid w:val="005E2BBB"/>
    <w:rPr>
      <w:rFonts w:ascii="Symbol" w:hAnsi="Symbol"/>
      <w:sz w:val="28"/>
    </w:rPr>
  </w:style>
  <w:style w:type="character" w:customStyle="1" w:styleId="WW8Num7zfalse">
    <w:name w:val="WW8Num7zfalse"/>
    <w:uiPriority w:val="99"/>
    <w:rsid w:val="005E2BBB"/>
  </w:style>
  <w:style w:type="character" w:customStyle="1" w:styleId="WW8Num9zfalse">
    <w:name w:val="WW8Num9zfalse"/>
    <w:uiPriority w:val="99"/>
    <w:rsid w:val="005E2BBB"/>
  </w:style>
  <w:style w:type="character" w:customStyle="1" w:styleId="WW8Num14z0">
    <w:name w:val="WW8Num14z0"/>
    <w:uiPriority w:val="99"/>
    <w:rsid w:val="005E2BBB"/>
    <w:rPr>
      <w:rFonts w:ascii="Symbol" w:hAnsi="Symbol"/>
      <w:sz w:val="28"/>
    </w:rPr>
  </w:style>
  <w:style w:type="character" w:customStyle="1" w:styleId="WW8Num15zfalse">
    <w:name w:val="WW8Num15zfalse"/>
    <w:uiPriority w:val="99"/>
    <w:rsid w:val="005E2BBB"/>
  </w:style>
  <w:style w:type="character" w:customStyle="1" w:styleId="WW-WW8Num2ztrue7">
    <w:name w:val="WW-WW8Num2ztrue7"/>
    <w:uiPriority w:val="99"/>
    <w:rsid w:val="005E2BBB"/>
  </w:style>
  <w:style w:type="character" w:customStyle="1" w:styleId="WW-WW8Num2ztrue11">
    <w:name w:val="WW-WW8Num2ztrue11"/>
    <w:uiPriority w:val="99"/>
    <w:rsid w:val="005E2BBB"/>
  </w:style>
  <w:style w:type="character" w:customStyle="1" w:styleId="WW-WW8Num2ztrue21">
    <w:name w:val="WW-WW8Num2ztrue21"/>
    <w:uiPriority w:val="99"/>
    <w:rsid w:val="005E2BBB"/>
  </w:style>
  <w:style w:type="character" w:customStyle="1" w:styleId="WW-WW8Num2ztrue31">
    <w:name w:val="WW-WW8Num2ztrue31"/>
    <w:uiPriority w:val="99"/>
    <w:rsid w:val="005E2BBB"/>
  </w:style>
  <w:style w:type="character" w:customStyle="1" w:styleId="WW-WW8Num2ztrue41">
    <w:name w:val="WW-WW8Num2ztrue41"/>
    <w:uiPriority w:val="99"/>
    <w:rsid w:val="005E2BBB"/>
  </w:style>
  <w:style w:type="character" w:customStyle="1" w:styleId="WW-WW8Num2ztrue51">
    <w:name w:val="WW-WW8Num2ztrue51"/>
    <w:uiPriority w:val="99"/>
    <w:rsid w:val="005E2BBB"/>
  </w:style>
  <w:style w:type="character" w:customStyle="1" w:styleId="WW-WW8Num2ztrue61">
    <w:name w:val="WW-WW8Num2ztrue61"/>
    <w:uiPriority w:val="99"/>
    <w:rsid w:val="005E2BBB"/>
  </w:style>
  <w:style w:type="character" w:customStyle="1" w:styleId="WW-WW8Num2ztrue71">
    <w:name w:val="WW-WW8Num2ztrue71"/>
    <w:uiPriority w:val="99"/>
    <w:rsid w:val="005E2BBB"/>
  </w:style>
  <w:style w:type="character" w:customStyle="1" w:styleId="WW-WW8Num2ztrue111">
    <w:name w:val="WW-WW8Num2ztrue111"/>
    <w:uiPriority w:val="99"/>
    <w:rsid w:val="005E2BBB"/>
  </w:style>
  <w:style w:type="character" w:customStyle="1" w:styleId="WW-WW8Num2ztrue211">
    <w:name w:val="WW-WW8Num2ztrue211"/>
    <w:uiPriority w:val="99"/>
    <w:rsid w:val="005E2BBB"/>
  </w:style>
  <w:style w:type="character" w:customStyle="1" w:styleId="WW-WW8Num2ztrue311">
    <w:name w:val="WW-WW8Num2ztrue311"/>
    <w:uiPriority w:val="99"/>
    <w:rsid w:val="005E2BBB"/>
  </w:style>
  <w:style w:type="character" w:customStyle="1" w:styleId="WW-WW8Num2ztrue411">
    <w:name w:val="WW-WW8Num2ztrue411"/>
    <w:uiPriority w:val="99"/>
    <w:rsid w:val="005E2BBB"/>
  </w:style>
  <w:style w:type="character" w:customStyle="1" w:styleId="WW-WW8Num2ztrue511">
    <w:name w:val="WW-WW8Num2ztrue511"/>
    <w:uiPriority w:val="99"/>
    <w:rsid w:val="005E2BBB"/>
  </w:style>
  <w:style w:type="character" w:customStyle="1" w:styleId="WW-WW8Num2ztrue611">
    <w:name w:val="WW-WW8Num2ztrue611"/>
    <w:uiPriority w:val="99"/>
    <w:rsid w:val="005E2BBB"/>
  </w:style>
  <w:style w:type="character" w:customStyle="1" w:styleId="WW-WW8Num2ztrue711">
    <w:name w:val="WW-WW8Num2ztrue711"/>
    <w:uiPriority w:val="99"/>
    <w:rsid w:val="005E2BBB"/>
  </w:style>
  <w:style w:type="character" w:customStyle="1" w:styleId="WW-WW8Num2ztrue1111">
    <w:name w:val="WW-WW8Num2ztrue1111"/>
    <w:uiPriority w:val="99"/>
    <w:rsid w:val="005E2BBB"/>
  </w:style>
  <w:style w:type="character" w:customStyle="1" w:styleId="WW-WW8Num2ztrue12">
    <w:name w:val="WW-WW8Num2ztrue12"/>
    <w:uiPriority w:val="99"/>
    <w:rsid w:val="005E2BBB"/>
  </w:style>
  <w:style w:type="character" w:customStyle="1" w:styleId="WW-WW8Num2ztrue123">
    <w:name w:val="WW-WW8Num2ztrue123"/>
    <w:uiPriority w:val="99"/>
    <w:rsid w:val="005E2BBB"/>
  </w:style>
  <w:style w:type="character" w:customStyle="1" w:styleId="WW-WW8Num2ztrue1234">
    <w:name w:val="WW-WW8Num2ztrue1234"/>
    <w:uiPriority w:val="99"/>
    <w:rsid w:val="005E2BBB"/>
  </w:style>
  <w:style w:type="character" w:customStyle="1" w:styleId="WW-WW8Num2ztrue12345">
    <w:name w:val="WW-WW8Num2ztrue12345"/>
    <w:uiPriority w:val="99"/>
    <w:rsid w:val="005E2BBB"/>
  </w:style>
  <w:style w:type="character" w:customStyle="1" w:styleId="WW-WW8Num2ztrue123456">
    <w:name w:val="WW-WW8Num2ztrue123456"/>
    <w:uiPriority w:val="99"/>
    <w:rsid w:val="005E2BBB"/>
  </w:style>
  <w:style w:type="character" w:customStyle="1" w:styleId="WW-WW8Num2ztrue1234567">
    <w:name w:val="WW-WW8Num2ztrue1234567"/>
    <w:uiPriority w:val="99"/>
    <w:rsid w:val="005E2BBB"/>
  </w:style>
  <w:style w:type="character" w:customStyle="1" w:styleId="WW-WW8Num2ztrue11111">
    <w:name w:val="WW-WW8Num2ztrue11111"/>
    <w:uiPriority w:val="99"/>
    <w:rsid w:val="005E2BBB"/>
  </w:style>
  <w:style w:type="character" w:customStyle="1" w:styleId="WW-WW8Num2ztrue121">
    <w:name w:val="WW-WW8Num2ztrue121"/>
    <w:uiPriority w:val="99"/>
    <w:rsid w:val="005E2BBB"/>
  </w:style>
  <w:style w:type="character" w:customStyle="1" w:styleId="WW-WW8Num2ztrue1231">
    <w:name w:val="WW-WW8Num2ztrue1231"/>
    <w:uiPriority w:val="99"/>
    <w:rsid w:val="005E2BBB"/>
  </w:style>
  <w:style w:type="character" w:customStyle="1" w:styleId="WW-WW8Num2ztrue12341">
    <w:name w:val="WW-WW8Num2ztrue12341"/>
    <w:uiPriority w:val="99"/>
    <w:rsid w:val="005E2BBB"/>
  </w:style>
  <w:style w:type="character" w:customStyle="1" w:styleId="WW-WW8Num2ztrue123451">
    <w:name w:val="WW-WW8Num2ztrue123451"/>
    <w:uiPriority w:val="99"/>
    <w:rsid w:val="005E2BBB"/>
  </w:style>
  <w:style w:type="character" w:customStyle="1" w:styleId="WW-WW8Num2ztrue1234561">
    <w:name w:val="WW-WW8Num2ztrue1234561"/>
    <w:uiPriority w:val="99"/>
    <w:rsid w:val="005E2BBB"/>
  </w:style>
  <w:style w:type="character" w:customStyle="1" w:styleId="WW-WW8Num2ztrue12345671">
    <w:name w:val="WW-WW8Num2ztrue12345671"/>
    <w:uiPriority w:val="99"/>
    <w:rsid w:val="005E2BBB"/>
  </w:style>
  <w:style w:type="character" w:customStyle="1" w:styleId="WW-WW8Num2ztrue111111">
    <w:name w:val="WW-WW8Num2ztrue111111"/>
    <w:uiPriority w:val="99"/>
    <w:rsid w:val="005E2BBB"/>
  </w:style>
  <w:style w:type="character" w:customStyle="1" w:styleId="WW-WW8Num2ztrue1211">
    <w:name w:val="WW-WW8Num2ztrue1211"/>
    <w:uiPriority w:val="99"/>
    <w:rsid w:val="005E2BBB"/>
  </w:style>
  <w:style w:type="character" w:customStyle="1" w:styleId="WW-WW8Num2ztrue12311">
    <w:name w:val="WW-WW8Num2ztrue12311"/>
    <w:uiPriority w:val="99"/>
    <w:rsid w:val="005E2BBB"/>
  </w:style>
  <w:style w:type="character" w:customStyle="1" w:styleId="WW-WW8Num2ztrue123411">
    <w:name w:val="WW-WW8Num2ztrue123411"/>
    <w:uiPriority w:val="99"/>
    <w:rsid w:val="005E2BBB"/>
  </w:style>
  <w:style w:type="character" w:customStyle="1" w:styleId="WW-WW8Num2ztrue1234511">
    <w:name w:val="WW-WW8Num2ztrue1234511"/>
    <w:uiPriority w:val="99"/>
    <w:rsid w:val="005E2BBB"/>
  </w:style>
  <w:style w:type="character" w:customStyle="1" w:styleId="WW-WW8Num2ztrue12345611">
    <w:name w:val="WW-WW8Num2ztrue12345611"/>
    <w:uiPriority w:val="99"/>
    <w:rsid w:val="005E2BBB"/>
  </w:style>
  <w:style w:type="character" w:customStyle="1" w:styleId="WW-WW8Num2ztrue123456711">
    <w:name w:val="WW-WW8Num2ztrue123456711"/>
    <w:uiPriority w:val="99"/>
    <w:rsid w:val="005E2BBB"/>
  </w:style>
  <w:style w:type="character" w:customStyle="1" w:styleId="WW-WW8Num2ztrue1111111">
    <w:name w:val="WW-WW8Num2ztrue1111111"/>
    <w:uiPriority w:val="99"/>
    <w:rsid w:val="005E2BBB"/>
  </w:style>
  <w:style w:type="character" w:customStyle="1" w:styleId="WW-WW8Num2ztrue2111">
    <w:name w:val="WW-WW8Num2ztrue2111"/>
    <w:uiPriority w:val="99"/>
    <w:rsid w:val="005E2BBB"/>
  </w:style>
  <w:style w:type="character" w:customStyle="1" w:styleId="WW-WW8Num2ztrue3111">
    <w:name w:val="WW-WW8Num2ztrue3111"/>
    <w:uiPriority w:val="99"/>
    <w:rsid w:val="005E2BBB"/>
  </w:style>
  <w:style w:type="character" w:customStyle="1" w:styleId="WW-WW8Num2ztrue4111">
    <w:name w:val="WW-WW8Num2ztrue4111"/>
    <w:uiPriority w:val="99"/>
    <w:rsid w:val="005E2BBB"/>
  </w:style>
  <w:style w:type="character" w:customStyle="1" w:styleId="WW-WW8Num2ztrue5111">
    <w:name w:val="WW-WW8Num2ztrue5111"/>
    <w:uiPriority w:val="99"/>
    <w:rsid w:val="005E2BBB"/>
  </w:style>
  <w:style w:type="character" w:customStyle="1" w:styleId="WW-WW8Num2ztrue6111">
    <w:name w:val="WW-WW8Num2ztrue6111"/>
    <w:uiPriority w:val="99"/>
    <w:rsid w:val="005E2BBB"/>
  </w:style>
  <w:style w:type="character" w:customStyle="1" w:styleId="WW-WW8Num2ztrue7111">
    <w:name w:val="WW-WW8Num2ztrue7111"/>
    <w:uiPriority w:val="99"/>
    <w:rsid w:val="005E2BBB"/>
  </w:style>
  <w:style w:type="character" w:customStyle="1" w:styleId="WW-WW8Num2ztrue11111111">
    <w:name w:val="WW-WW8Num2ztrue11111111"/>
    <w:uiPriority w:val="99"/>
    <w:rsid w:val="005E2BBB"/>
  </w:style>
  <w:style w:type="character" w:customStyle="1" w:styleId="WW-WW8Num2ztrue21111">
    <w:name w:val="WW-WW8Num2ztrue21111"/>
    <w:uiPriority w:val="99"/>
    <w:rsid w:val="005E2BBB"/>
  </w:style>
  <w:style w:type="character" w:customStyle="1" w:styleId="WW-WW8Num2ztrue31111">
    <w:name w:val="WW-WW8Num2ztrue31111"/>
    <w:uiPriority w:val="99"/>
    <w:rsid w:val="005E2BBB"/>
  </w:style>
  <w:style w:type="character" w:customStyle="1" w:styleId="WW-WW8Num2ztrue41111">
    <w:name w:val="WW-WW8Num2ztrue41111"/>
    <w:uiPriority w:val="99"/>
    <w:rsid w:val="005E2BBB"/>
  </w:style>
  <w:style w:type="character" w:customStyle="1" w:styleId="WW-WW8Num2ztrue51111">
    <w:name w:val="WW-WW8Num2ztrue51111"/>
    <w:uiPriority w:val="99"/>
    <w:rsid w:val="005E2BBB"/>
  </w:style>
  <w:style w:type="character" w:customStyle="1" w:styleId="WW-WW8Num2ztrue61111">
    <w:name w:val="WW-WW8Num2ztrue61111"/>
    <w:uiPriority w:val="99"/>
    <w:rsid w:val="005E2BBB"/>
  </w:style>
  <w:style w:type="character" w:customStyle="1" w:styleId="WW-WW8Num2ztrue71111">
    <w:name w:val="WW-WW8Num2ztrue71111"/>
    <w:uiPriority w:val="99"/>
    <w:rsid w:val="005E2BBB"/>
  </w:style>
  <w:style w:type="character" w:customStyle="1" w:styleId="WW-WW8Num2ztrue111111111">
    <w:name w:val="WW-WW8Num2ztrue111111111"/>
    <w:uiPriority w:val="99"/>
    <w:rsid w:val="005E2BBB"/>
  </w:style>
  <w:style w:type="character" w:customStyle="1" w:styleId="WW-WW8Num2ztrue211111">
    <w:name w:val="WW-WW8Num2ztrue211111"/>
    <w:uiPriority w:val="99"/>
    <w:rsid w:val="005E2BBB"/>
  </w:style>
  <w:style w:type="character" w:customStyle="1" w:styleId="WW-WW8Num2ztrue311111">
    <w:name w:val="WW-WW8Num2ztrue311111"/>
    <w:uiPriority w:val="99"/>
    <w:rsid w:val="005E2BBB"/>
  </w:style>
  <w:style w:type="character" w:customStyle="1" w:styleId="WW-WW8Num2ztrue411111">
    <w:name w:val="WW-WW8Num2ztrue411111"/>
    <w:uiPriority w:val="99"/>
    <w:rsid w:val="005E2BBB"/>
  </w:style>
  <w:style w:type="character" w:customStyle="1" w:styleId="WW-WW8Num2ztrue511111">
    <w:name w:val="WW-WW8Num2ztrue511111"/>
    <w:uiPriority w:val="99"/>
    <w:rsid w:val="005E2BBB"/>
  </w:style>
  <w:style w:type="character" w:customStyle="1" w:styleId="WW-WW8Num2ztrue611111">
    <w:name w:val="WW-WW8Num2ztrue611111"/>
    <w:uiPriority w:val="99"/>
    <w:rsid w:val="005E2BBB"/>
  </w:style>
  <w:style w:type="character" w:customStyle="1" w:styleId="2">
    <w:name w:val="Основной шрифт абзаца2"/>
    <w:uiPriority w:val="99"/>
    <w:rsid w:val="005E2BBB"/>
  </w:style>
  <w:style w:type="character" w:customStyle="1" w:styleId="WW8Num1zfalse">
    <w:name w:val="WW8Num1zfalse"/>
    <w:uiPriority w:val="99"/>
    <w:rsid w:val="005E2BBB"/>
    <w:rPr>
      <w:sz w:val="28"/>
    </w:rPr>
  </w:style>
  <w:style w:type="character" w:customStyle="1" w:styleId="WW-WW8Num2ztrue711111">
    <w:name w:val="WW-WW8Num2ztrue711111"/>
    <w:uiPriority w:val="99"/>
    <w:rsid w:val="005E2BBB"/>
  </w:style>
  <w:style w:type="character" w:customStyle="1" w:styleId="WW-WW8Num2ztrue1111111111">
    <w:name w:val="WW-WW8Num2ztrue1111111111"/>
    <w:uiPriority w:val="99"/>
    <w:rsid w:val="005E2BBB"/>
  </w:style>
  <w:style w:type="character" w:customStyle="1" w:styleId="WW-WW8Num2ztrue2111111">
    <w:name w:val="WW-WW8Num2ztrue2111111"/>
    <w:uiPriority w:val="99"/>
    <w:rsid w:val="005E2BBB"/>
  </w:style>
  <w:style w:type="character" w:customStyle="1" w:styleId="WW-WW8Num2ztrue3111111">
    <w:name w:val="WW-WW8Num2ztrue3111111"/>
    <w:uiPriority w:val="99"/>
    <w:rsid w:val="005E2BBB"/>
  </w:style>
  <w:style w:type="character" w:customStyle="1" w:styleId="WW-WW8Num2ztrue4111111">
    <w:name w:val="WW-WW8Num2ztrue4111111"/>
    <w:uiPriority w:val="99"/>
    <w:rsid w:val="005E2BBB"/>
  </w:style>
  <w:style w:type="character" w:customStyle="1" w:styleId="WW-WW8Num2ztrue5111111">
    <w:name w:val="WW-WW8Num2ztrue5111111"/>
    <w:uiPriority w:val="99"/>
    <w:rsid w:val="005E2BBB"/>
  </w:style>
  <w:style w:type="character" w:customStyle="1" w:styleId="WW-WW8Num2ztrue6111111">
    <w:name w:val="WW-WW8Num2ztrue6111111"/>
    <w:uiPriority w:val="99"/>
    <w:rsid w:val="005E2BBB"/>
  </w:style>
  <w:style w:type="character" w:customStyle="1" w:styleId="WW8Num1ztrue">
    <w:name w:val="WW8Num1ztrue"/>
    <w:uiPriority w:val="99"/>
    <w:rsid w:val="005E2BBB"/>
  </w:style>
  <w:style w:type="character" w:customStyle="1" w:styleId="WW-WW8Num1ztrue">
    <w:name w:val="WW-WW8Num1ztrue"/>
    <w:uiPriority w:val="99"/>
    <w:rsid w:val="005E2BBB"/>
  </w:style>
  <w:style w:type="character" w:customStyle="1" w:styleId="WW-WW8Num1ztrue1">
    <w:name w:val="WW-WW8Num1ztrue1"/>
    <w:uiPriority w:val="99"/>
    <w:rsid w:val="005E2BBB"/>
  </w:style>
  <w:style w:type="character" w:customStyle="1" w:styleId="WW-WW8Num1ztrue12">
    <w:name w:val="WW-WW8Num1ztrue12"/>
    <w:uiPriority w:val="99"/>
    <w:rsid w:val="005E2BBB"/>
  </w:style>
  <w:style w:type="character" w:customStyle="1" w:styleId="WW-WW8Num1ztrue123">
    <w:name w:val="WW-WW8Num1ztrue123"/>
    <w:uiPriority w:val="99"/>
    <w:rsid w:val="005E2BBB"/>
  </w:style>
  <w:style w:type="character" w:customStyle="1" w:styleId="WW-WW8Num1ztrue1234">
    <w:name w:val="WW-WW8Num1ztrue1234"/>
    <w:uiPriority w:val="99"/>
    <w:rsid w:val="005E2BBB"/>
  </w:style>
  <w:style w:type="character" w:customStyle="1" w:styleId="WW-WW8Num1ztrue12345">
    <w:name w:val="WW-WW8Num1ztrue12345"/>
    <w:uiPriority w:val="99"/>
    <w:rsid w:val="005E2BBB"/>
  </w:style>
  <w:style w:type="character" w:customStyle="1" w:styleId="WW-WW8Num1ztrue123456">
    <w:name w:val="WW-WW8Num1ztrue123456"/>
    <w:uiPriority w:val="99"/>
    <w:rsid w:val="005E2BBB"/>
  </w:style>
  <w:style w:type="character" w:customStyle="1" w:styleId="WW8Num2zfalse">
    <w:name w:val="WW8Num2zfalse"/>
    <w:uiPriority w:val="99"/>
    <w:rsid w:val="005E2BBB"/>
  </w:style>
  <w:style w:type="character" w:customStyle="1" w:styleId="WW8Num6z1">
    <w:name w:val="WW8Num6z1"/>
    <w:uiPriority w:val="99"/>
    <w:rsid w:val="005E2BBB"/>
    <w:rPr>
      <w:rFonts w:ascii="Courier New" w:hAnsi="Courier New"/>
    </w:rPr>
  </w:style>
  <w:style w:type="character" w:customStyle="1" w:styleId="WW8Num6z2">
    <w:name w:val="WW8Num6z2"/>
    <w:uiPriority w:val="99"/>
    <w:rsid w:val="005E2BBB"/>
    <w:rPr>
      <w:rFonts w:ascii="Wingdings" w:hAnsi="Wingdings"/>
    </w:rPr>
  </w:style>
  <w:style w:type="character" w:customStyle="1" w:styleId="WW8Num7ztrue">
    <w:name w:val="WW8Num7ztrue"/>
    <w:uiPriority w:val="99"/>
    <w:rsid w:val="005E2BBB"/>
  </w:style>
  <w:style w:type="character" w:customStyle="1" w:styleId="WW-WW8Num7ztrue">
    <w:name w:val="WW-WW8Num7ztrue"/>
    <w:uiPriority w:val="99"/>
    <w:rsid w:val="005E2BBB"/>
  </w:style>
  <w:style w:type="character" w:customStyle="1" w:styleId="WW-WW8Num7ztrue1">
    <w:name w:val="WW-WW8Num7ztrue1"/>
    <w:uiPriority w:val="99"/>
    <w:rsid w:val="005E2BBB"/>
  </w:style>
  <w:style w:type="character" w:customStyle="1" w:styleId="WW-WW8Num7ztrue12">
    <w:name w:val="WW-WW8Num7ztrue12"/>
    <w:uiPriority w:val="99"/>
    <w:rsid w:val="005E2BBB"/>
  </w:style>
  <w:style w:type="character" w:customStyle="1" w:styleId="WW-WW8Num7ztrue123">
    <w:name w:val="WW-WW8Num7ztrue123"/>
    <w:uiPriority w:val="99"/>
    <w:rsid w:val="005E2BBB"/>
  </w:style>
  <w:style w:type="character" w:customStyle="1" w:styleId="WW-WW8Num7ztrue1234">
    <w:name w:val="WW-WW8Num7ztrue1234"/>
    <w:uiPriority w:val="99"/>
    <w:rsid w:val="005E2BBB"/>
  </w:style>
  <w:style w:type="character" w:customStyle="1" w:styleId="WW-WW8Num7ztrue12345">
    <w:name w:val="WW-WW8Num7ztrue12345"/>
    <w:uiPriority w:val="99"/>
    <w:rsid w:val="005E2BBB"/>
  </w:style>
  <w:style w:type="character" w:customStyle="1" w:styleId="WW-WW8Num7ztrue123456">
    <w:name w:val="WW-WW8Num7ztrue123456"/>
    <w:uiPriority w:val="99"/>
    <w:rsid w:val="005E2BBB"/>
  </w:style>
  <w:style w:type="character" w:customStyle="1" w:styleId="WW8Num8ztrue">
    <w:name w:val="WW8Num8ztrue"/>
    <w:uiPriority w:val="99"/>
    <w:rsid w:val="005E2BBB"/>
  </w:style>
  <w:style w:type="character" w:customStyle="1" w:styleId="WW-WW8Num8ztrue">
    <w:name w:val="WW-WW8Num8ztrue"/>
    <w:uiPriority w:val="99"/>
    <w:rsid w:val="005E2BBB"/>
  </w:style>
  <w:style w:type="character" w:customStyle="1" w:styleId="WW-WW8Num8ztrue1">
    <w:name w:val="WW-WW8Num8ztrue1"/>
    <w:uiPriority w:val="99"/>
    <w:rsid w:val="005E2BBB"/>
  </w:style>
  <w:style w:type="character" w:customStyle="1" w:styleId="WW-WW8Num8ztrue12">
    <w:name w:val="WW-WW8Num8ztrue12"/>
    <w:uiPriority w:val="99"/>
    <w:rsid w:val="005E2BBB"/>
  </w:style>
  <w:style w:type="character" w:customStyle="1" w:styleId="WW-WW8Num8ztrue123">
    <w:name w:val="WW-WW8Num8ztrue123"/>
    <w:uiPriority w:val="99"/>
    <w:rsid w:val="005E2BBB"/>
  </w:style>
  <w:style w:type="character" w:customStyle="1" w:styleId="WW-WW8Num8ztrue1234">
    <w:name w:val="WW-WW8Num8ztrue1234"/>
    <w:uiPriority w:val="99"/>
    <w:rsid w:val="005E2BBB"/>
  </w:style>
  <w:style w:type="character" w:customStyle="1" w:styleId="WW-WW8Num8ztrue12345">
    <w:name w:val="WW-WW8Num8ztrue12345"/>
    <w:uiPriority w:val="99"/>
    <w:rsid w:val="005E2BBB"/>
  </w:style>
  <w:style w:type="character" w:customStyle="1" w:styleId="WW-WW8Num8ztrue123456">
    <w:name w:val="WW-WW8Num8ztrue123456"/>
    <w:uiPriority w:val="99"/>
    <w:rsid w:val="005E2BBB"/>
  </w:style>
  <w:style w:type="character" w:customStyle="1" w:styleId="WW8Num9z1">
    <w:name w:val="WW8Num9z1"/>
    <w:uiPriority w:val="99"/>
    <w:rsid w:val="005E2BBB"/>
    <w:rPr>
      <w:rFonts w:ascii="Courier New" w:hAnsi="Courier New"/>
    </w:rPr>
  </w:style>
  <w:style w:type="character" w:customStyle="1" w:styleId="WW8Num9z2">
    <w:name w:val="WW8Num9z2"/>
    <w:uiPriority w:val="99"/>
    <w:rsid w:val="005E2BBB"/>
    <w:rPr>
      <w:rFonts w:ascii="Wingdings" w:hAnsi="Wingdings"/>
    </w:rPr>
  </w:style>
  <w:style w:type="character" w:customStyle="1" w:styleId="WW8Num10zfalse">
    <w:name w:val="WW8Num10zfalse"/>
    <w:uiPriority w:val="99"/>
    <w:rsid w:val="005E2BBB"/>
  </w:style>
  <w:style w:type="character" w:customStyle="1" w:styleId="WW8Num10ztrue">
    <w:name w:val="WW8Num10ztrue"/>
    <w:uiPriority w:val="99"/>
    <w:rsid w:val="005E2BBB"/>
  </w:style>
  <w:style w:type="character" w:customStyle="1" w:styleId="WW-WW8Num10ztrue">
    <w:name w:val="WW-WW8Num10ztrue"/>
    <w:uiPriority w:val="99"/>
    <w:rsid w:val="005E2BBB"/>
  </w:style>
  <w:style w:type="character" w:customStyle="1" w:styleId="WW-WW8Num10ztrue1">
    <w:name w:val="WW-WW8Num10ztrue1"/>
    <w:uiPriority w:val="99"/>
    <w:rsid w:val="005E2BBB"/>
  </w:style>
  <w:style w:type="character" w:customStyle="1" w:styleId="WW-WW8Num10ztrue12">
    <w:name w:val="WW-WW8Num10ztrue12"/>
    <w:uiPriority w:val="99"/>
    <w:rsid w:val="005E2BBB"/>
  </w:style>
  <w:style w:type="character" w:customStyle="1" w:styleId="WW-WW8Num10ztrue123">
    <w:name w:val="WW-WW8Num10ztrue123"/>
    <w:uiPriority w:val="99"/>
    <w:rsid w:val="005E2BBB"/>
  </w:style>
  <w:style w:type="character" w:customStyle="1" w:styleId="WW-WW8Num10ztrue1234">
    <w:name w:val="WW-WW8Num10ztrue1234"/>
    <w:uiPriority w:val="99"/>
    <w:rsid w:val="005E2BBB"/>
  </w:style>
  <w:style w:type="character" w:customStyle="1" w:styleId="WW-WW8Num10ztrue12345">
    <w:name w:val="WW-WW8Num10ztrue12345"/>
    <w:uiPriority w:val="99"/>
    <w:rsid w:val="005E2BBB"/>
  </w:style>
  <w:style w:type="character" w:customStyle="1" w:styleId="WW-WW8Num10ztrue123456">
    <w:name w:val="WW-WW8Num10ztrue123456"/>
    <w:uiPriority w:val="99"/>
    <w:rsid w:val="005E2BBB"/>
  </w:style>
  <w:style w:type="character" w:customStyle="1" w:styleId="WW8Num11zfalse">
    <w:name w:val="WW8Num11zfalse"/>
    <w:uiPriority w:val="99"/>
    <w:rsid w:val="005E2BBB"/>
  </w:style>
  <w:style w:type="character" w:customStyle="1" w:styleId="WW8Num11ztrue">
    <w:name w:val="WW8Num11ztrue"/>
    <w:uiPriority w:val="99"/>
    <w:rsid w:val="005E2BBB"/>
  </w:style>
  <w:style w:type="character" w:customStyle="1" w:styleId="WW-WW8Num11ztrue">
    <w:name w:val="WW-WW8Num11ztrue"/>
    <w:uiPriority w:val="99"/>
    <w:rsid w:val="005E2BBB"/>
  </w:style>
  <w:style w:type="character" w:customStyle="1" w:styleId="WW-WW8Num11ztrue1">
    <w:name w:val="WW-WW8Num11ztrue1"/>
    <w:uiPriority w:val="99"/>
    <w:rsid w:val="005E2BBB"/>
  </w:style>
  <w:style w:type="character" w:customStyle="1" w:styleId="WW-WW8Num11ztrue12">
    <w:name w:val="WW-WW8Num11ztrue12"/>
    <w:uiPriority w:val="99"/>
    <w:rsid w:val="005E2BBB"/>
  </w:style>
  <w:style w:type="character" w:customStyle="1" w:styleId="WW-WW8Num11ztrue123">
    <w:name w:val="WW-WW8Num11ztrue123"/>
    <w:uiPriority w:val="99"/>
    <w:rsid w:val="005E2BBB"/>
  </w:style>
  <w:style w:type="character" w:customStyle="1" w:styleId="WW-WW8Num11ztrue1234">
    <w:name w:val="WW-WW8Num11ztrue1234"/>
    <w:uiPriority w:val="99"/>
    <w:rsid w:val="005E2BBB"/>
  </w:style>
  <w:style w:type="character" w:customStyle="1" w:styleId="WW-WW8Num11ztrue12345">
    <w:name w:val="WW-WW8Num11ztrue12345"/>
    <w:uiPriority w:val="99"/>
    <w:rsid w:val="005E2BBB"/>
  </w:style>
  <w:style w:type="character" w:customStyle="1" w:styleId="WW-WW8Num11ztrue123456">
    <w:name w:val="WW-WW8Num11ztrue123456"/>
    <w:uiPriority w:val="99"/>
    <w:rsid w:val="005E2BBB"/>
  </w:style>
  <w:style w:type="character" w:customStyle="1" w:styleId="WW8Num12z1">
    <w:name w:val="WW8Num12z1"/>
    <w:uiPriority w:val="99"/>
    <w:rsid w:val="005E2BBB"/>
    <w:rPr>
      <w:rFonts w:ascii="Courier New" w:hAnsi="Courier New"/>
    </w:rPr>
  </w:style>
  <w:style w:type="character" w:customStyle="1" w:styleId="WW8Num12z2">
    <w:name w:val="WW8Num12z2"/>
    <w:uiPriority w:val="99"/>
    <w:rsid w:val="005E2BBB"/>
    <w:rPr>
      <w:rFonts w:ascii="Wingdings" w:hAnsi="Wingdings"/>
    </w:rPr>
  </w:style>
  <w:style w:type="character" w:customStyle="1" w:styleId="WW8Num13ztrue">
    <w:name w:val="WW8Num13ztrue"/>
    <w:uiPriority w:val="99"/>
    <w:rsid w:val="005E2BBB"/>
  </w:style>
  <w:style w:type="character" w:customStyle="1" w:styleId="WW-WW8Num13ztrue">
    <w:name w:val="WW-WW8Num13ztrue"/>
    <w:uiPriority w:val="99"/>
    <w:rsid w:val="005E2BBB"/>
  </w:style>
  <w:style w:type="character" w:customStyle="1" w:styleId="WW-WW8Num13ztrue1">
    <w:name w:val="WW-WW8Num13ztrue1"/>
    <w:uiPriority w:val="99"/>
    <w:rsid w:val="005E2BBB"/>
  </w:style>
  <w:style w:type="character" w:customStyle="1" w:styleId="WW-WW8Num13ztrue12">
    <w:name w:val="WW-WW8Num13ztrue12"/>
    <w:uiPriority w:val="99"/>
    <w:rsid w:val="005E2BBB"/>
  </w:style>
  <w:style w:type="character" w:customStyle="1" w:styleId="WW-WW8Num13ztrue123">
    <w:name w:val="WW-WW8Num13ztrue123"/>
    <w:uiPriority w:val="99"/>
    <w:rsid w:val="005E2BBB"/>
  </w:style>
  <w:style w:type="character" w:customStyle="1" w:styleId="WW-WW8Num13ztrue1234">
    <w:name w:val="WW-WW8Num13ztrue1234"/>
    <w:uiPriority w:val="99"/>
    <w:rsid w:val="005E2BBB"/>
  </w:style>
  <w:style w:type="character" w:customStyle="1" w:styleId="WW-WW8Num13ztrue12345">
    <w:name w:val="WW-WW8Num13ztrue12345"/>
    <w:uiPriority w:val="99"/>
    <w:rsid w:val="005E2BBB"/>
  </w:style>
  <w:style w:type="character" w:customStyle="1" w:styleId="WW-WW8Num13ztrue123456">
    <w:name w:val="WW-WW8Num13ztrue123456"/>
    <w:uiPriority w:val="99"/>
    <w:rsid w:val="005E2BBB"/>
  </w:style>
  <w:style w:type="character" w:customStyle="1" w:styleId="WW8Num14z1">
    <w:name w:val="WW8Num14z1"/>
    <w:uiPriority w:val="99"/>
    <w:rsid w:val="005E2BBB"/>
    <w:rPr>
      <w:rFonts w:ascii="Courier New" w:hAnsi="Courier New"/>
    </w:rPr>
  </w:style>
  <w:style w:type="character" w:customStyle="1" w:styleId="WW8Num14z2">
    <w:name w:val="WW8Num14z2"/>
    <w:uiPriority w:val="99"/>
    <w:rsid w:val="005E2BBB"/>
    <w:rPr>
      <w:rFonts w:ascii="Wingdings" w:hAnsi="Wingdings"/>
    </w:rPr>
  </w:style>
  <w:style w:type="character" w:customStyle="1" w:styleId="WW8Num15z0">
    <w:name w:val="WW8Num15z0"/>
    <w:uiPriority w:val="99"/>
    <w:rsid w:val="005E2BBB"/>
    <w:rPr>
      <w:rFonts w:ascii="Symbol" w:hAnsi="Symbol"/>
    </w:rPr>
  </w:style>
  <w:style w:type="character" w:customStyle="1" w:styleId="WW8Num15z1">
    <w:name w:val="WW8Num15z1"/>
    <w:uiPriority w:val="99"/>
    <w:rsid w:val="005E2BBB"/>
    <w:rPr>
      <w:rFonts w:ascii="Courier New" w:hAnsi="Courier New"/>
    </w:rPr>
  </w:style>
  <w:style w:type="character" w:customStyle="1" w:styleId="WW8Num15z2">
    <w:name w:val="WW8Num15z2"/>
    <w:uiPriority w:val="99"/>
    <w:rsid w:val="005E2BBB"/>
    <w:rPr>
      <w:rFonts w:ascii="Wingdings" w:hAnsi="Wingdings"/>
    </w:rPr>
  </w:style>
  <w:style w:type="character" w:customStyle="1" w:styleId="WW8Num16zfalse">
    <w:name w:val="WW8Num16zfalse"/>
    <w:uiPriority w:val="99"/>
    <w:rsid w:val="005E2BBB"/>
  </w:style>
  <w:style w:type="character" w:customStyle="1" w:styleId="WW8Num16ztrue">
    <w:name w:val="WW8Num16ztrue"/>
    <w:uiPriority w:val="99"/>
    <w:rsid w:val="005E2BBB"/>
  </w:style>
  <w:style w:type="character" w:customStyle="1" w:styleId="WW-WW8Num16ztrue">
    <w:name w:val="WW-WW8Num16ztrue"/>
    <w:uiPriority w:val="99"/>
    <w:rsid w:val="005E2BBB"/>
  </w:style>
  <w:style w:type="character" w:customStyle="1" w:styleId="WW-WW8Num16ztrue1">
    <w:name w:val="WW-WW8Num16ztrue1"/>
    <w:uiPriority w:val="99"/>
    <w:rsid w:val="005E2BBB"/>
  </w:style>
  <w:style w:type="character" w:customStyle="1" w:styleId="WW-WW8Num16ztrue12">
    <w:name w:val="WW-WW8Num16ztrue12"/>
    <w:uiPriority w:val="99"/>
    <w:rsid w:val="005E2BBB"/>
  </w:style>
  <w:style w:type="character" w:customStyle="1" w:styleId="WW-WW8Num16ztrue123">
    <w:name w:val="WW-WW8Num16ztrue123"/>
    <w:uiPriority w:val="99"/>
    <w:rsid w:val="005E2BBB"/>
  </w:style>
  <w:style w:type="character" w:customStyle="1" w:styleId="WW-WW8Num16ztrue1234">
    <w:name w:val="WW-WW8Num16ztrue1234"/>
    <w:uiPriority w:val="99"/>
    <w:rsid w:val="005E2BBB"/>
  </w:style>
  <w:style w:type="character" w:customStyle="1" w:styleId="WW-WW8Num16ztrue12345">
    <w:name w:val="WW-WW8Num16ztrue12345"/>
    <w:uiPriority w:val="99"/>
    <w:rsid w:val="005E2BBB"/>
  </w:style>
  <w:style w:type="character" w:customStyle="1" w:styleId="WW-WW8Num16ztrue123456">
    <w:name w:val="WW-WW8Num16ztrue123456"/>
    <w:uiPriority w:val="99"/>
    <w:rsid w:val="005E2BBB"/>
  </w:style>
  <w:style w:type="character" w:customStyle="1" w:styleId="WW8Num17z0">
    <w:name w:val="WW8Num17z0"/>
    <w:uiPriority w:val="99"/>
    <w:rsid w:val="005E2BBB"/>
    <w:rPr>
      <w:rFonts w:ascii="Symbol" w:hAnsi="Symbol"/>
    </w:rPr>
  </w:style>
  <w:style w:type="character" w:customStyle="1" w:styleId="WW8Num17z1">
    <w:name w:val="WW8Num17z1"/>
    <w:uiPriority w:val="99"/>
    <w:rsid w:val="005E2BBB"/>
    <w:rPr>
      <w:rFonts w:ascii="Courier New" w:hAnsi="Courier New"/>
    </w:rPr>
  </w:style>
  <w:style w:type="character" w:customStyle="1" w:styleId="WW8Num17z2">
    <w:name w:val="WW8Num17z2"/>
    <w:uiPriority w:val="99"/>
    <w:rsid w:val="005E2BBB"/>
    <w:rPr>
      <w:rFonts w:ascii="Wingdings" w:hAnsi="Wingdings"/>
    </w:rPr>
  </w:style>
  <w:style w:type="character" w:customStyle="1" w:styleId="WW8Num18z0">
    <w:name w:val="WW8Num18z0"/>
    <w:uiPriority w:val="99"/>
    <w:rsid w:val="005E2BBB"/>
    <w:rPr>
      <w:rFonts w:ascii="Symbol" w:hAnsi="Symbol"/>
    </w:rPr>
  </w:style>
  <w:style w:type="character" w:customStyle="1" w:styleId="WW8Num18z1">
    <w:name w:val="WW8Num18z1"/>
    <w:uiPriority w:val="99"/>
    <w:rsid w:val="005E2BBB"/>
    <w:rPr>
      <w:rFonts w:ascii="Courier New" w:hAnsi="Courier New"/>
    </w:rPr>
  </w:style>
  <w:style w:type="character" w:customStyle="1" w:styleId="WW8Num18z2">
    <w:name w:val="WW8Num18z2"/>
    <w:uiPriority w:val="99"/>
    <w:rsid w:val="005E2BBB"/>
    <w:rPr>
      <w:rFonts w:ascii="Wingdings" w:hAnsi="Wingdings"/>
    </w:rPr>
  </w:style>
  <w:style w:type="character" w:customStyle="1" w:styleId="WW8Num19zfalse">
    <w:name w:val="WW8Num19zfalse"/>
    <w:uiPriority w:val="99"/>
    <w:rsid w:val="005E2BBB"/>
  </w:style>
  <w:style w:type="character" w:customStyle="1" w:styleId="WW8Num19ztrue">
    <w:name w:val="WW8Num19ztrue"/>
    <w:uiPriority w:val="99"/>
    <w:rsid w:val="005E2BBB"/>
  </w:style>
  <w:style w:type="character" w:customStyle="1" w:styleId="WW-WW8Num19ztrue">
    <w:name w:val="WW-WW8Num19ztrue"/>
    <w:uiPriority w:val="99"/>
    <w:rsid w:val="005E2BBB"/>
  </w:style>
  <w:style w:type="character" w:customStyle="1" w:styleId="WW-WW8Num19ztrue1">
    <w:name w:val="WW-WW8Num19ztrue1"/>
    <w:uiPriority w:val="99"/>
    <w:rsid w:val="005E2BBB"/>
  </w:style>
  <w:style w:type="character" w:customStyle="1" w:styleId="WW-WW8Num19ztrue12">
    <w:name w:val="WW-WW8Num19ztrue12"/>
    <w:uiPriority w:val="99"/>
    <w:rsid w:val="005E2BBB"/>
  </w:style>
  <w:style w:type="character" w:customStyle="1" w:styleId="WW-WW8Num19ztrue123">
    <w:name w:val="WW-WW8Num19ztrue123"/>
    <w:uiPriority w:val="99"/>
    <w:rsid w:val="005E2BBB"/>
  </w:style>
  <w:style w:type="character" w:customStyle="1" w:styleId="WW-WW8Num19ztrue1234">
    <w:name w:val="WW-WW8Num19ztrue1234"/>
    <w:uiPriority w:val="99"/>
    <w:rsid w:val="005E2BBB"/>
  </w:style>
  <w:style w:type="character" w:customStyle="1" w:styleId="WW-WW8Num19ztrue12345">
    <w:name w:val="WW-WW8Num19ztrue12345"/>
    <w:uiPriority w:val="99"/>
    <w:rsid w:val="005E2BBB"/>
  </w:style>
  <w:style w:type="character" w:customStyle="1" w:styleId="WW-WW8Num19ztrue123456">
    <w:name w:val="WW-WW8Num19ztrue123456"/>
    <w:uiPriority w:val="99"/>
    <w:rsid w:val="005E2BBB"/>
  </w:style>
  <w:style w:type="character" w:customStyle="1" w:styleId="WW8Num20zfalse">
    <w:name w:val="WW8Num20zfalse"/>
    <w:uiPriority w:val="99"/>
    <w:rsid w:val="005E2BBB"/>
    <w:rPr>
      <w:b/>
      <w:sz w:val="28"/>
    </w:rPr>
  </w:style>
  <w:style w:type="character" w:customStyle="1" w:styleId="WW8Num20ztrue">
    <w:name w:val="WW8Num20ztrue"/>
    <w:uiPriority w:val="99"/>
    <w:rsid w:val="005E2BBB"/>
  </w:style>
  <w:style w:type="character" w:customStyle="1" w:styleId="WW-WW8Num20ztrue">
    <w:name w:val="WW-WW8Num20ztrue"/>
    <w:uiPriority w:val="99"/>
    <w:rsid w:val="005E2BBB"/>
  </w:style>
  <w:style w:type="character" w:customStyle="1" w:styleId="WW-WW8Num20ztrue1">
    <w:name w:val="WW-WW8Num20ztrue1"/>
    <w:uiPriority w:val="99"/>
    <w:rsid w:val="005E2BBB"/>
  </w:style>
  <w:style w:type="character" w:customStyle="1" w:styleId="WW-WW8Num20ztrue12">
    <w:name w:val="WW-WW8Num20ztrue12"/>
    <w:uiPriority w:val="99"/>
    <w:rsid w:val="005E2BBB"/>
  </w:style>
  <w:style w:type="character" w:customStyle="1" w:styleId="WW-WW8Num20ztrue123">
    <w:name w:val="WW-WW8Num20ztrue123"/>
    <w:uiPriority w:val="99"/>
    <w:rsid w:val="005E2BBB"/>
  </w:style>
  <w:style w:type="character" w:customStyle="1" w:styleId="WW-WW8Num20ztrue1234">
    <w:name w:val="WW-WW8Num20ztrue1234"/>
    <w:uiPriority w:val="99"/>
    <w:rsid w:val="005E2BBB"/>
  </w:style>
  <w:style w:type="character" w:customStyle="1" w:styleId="WW-WW8Num20ztrue12345">
    <w:name w:val="WW-WW8Num20ztrue12345"/>
    <w:uiPriority w:val="99"/>
    <w:rsid w:val="005E2BBB"/>
  </w:style>
  <w:style w:type="character" w:customStyle="1" w:styleId="WW-WW8Num20ztrue123456">
    <w:name w:val="WW-WW8Num20ztrue123456"/>
    <w:uiPriority w:val="99"/>
    <w:rsid w:val="005E2BBB"/>
  </w:style>
  <w:style w:type="character" w:customStyle="1" w:styleId="WW8Num21zfalse">
    <w:name w:val="WW8Num21zfalse"/>
    <w:uiPriority w:val="99"/>
    <w:rsid w:val="005E2BBB"/>
  </w:style>
  <w:style w:type="character" w:customStyle="1" w:styleId="WW8Num21ztrue">
    <w:name w:val="WW8Num21ztrue"/>
    <w:uiPriority w:val="99"/>
    <w:rsid w:val="005E2BBB"/>
  </w:style>
  <w:style w:type="character" w:customStyle="1" w:styleId="WW-WW8Num21ztrue">
    <w:name w:val="WW-WW8Num21ztrue"/>
    <w:uiPriority w:val="99"/>
    <w:rsid w:val="005E2BBB"/>
  </w:style>
  <w:style w:type="character" w:customStyle="1" w:styleId="WW-WW8Num21ztrue1">
    <w:name w:val="WW-WW8Num21ztrue1"/>
    <w:uiPriority w:val="99"/>
    <w:rsid w:val="005E2BBB"/>
  </w:style>
  <w:style w:type="character" w:customStyle="1" w:styleId="WW-WW8Num21ztrue12">
    <w:name w:val="WW-WW8Num21ztrue12"/>
    <w:uiPriority w:val="99"/>
    <w:rsid w:val="005E2BBB"/>
  </w:style>
  <w:style w:type="character" w:customStyle="1" w:styleId="WW-WW8Num21ztrue123">
    <w:name w:val="WW-WW8Num21ztrue123"/>
    <w:uiPriority w:val="99"/>
    <w:rsid w:val="005E2BBB"/>
  </w:style>
  <w:style w:type="character" w:customStyle="1" w:styleId="WW-WW8Num21ztrue1234">
    <w:name w:val="WW-WW8Num21ztrue1234"/>
    <w:uiPriority w:val="99"/>
    <w:rsid w:val="005E2BBB"/>
  </w:style>
  <w:style w:type="character" w:customStyle="1" w:styleId="WW-WW8Num21ztrue12345">
    <w:name w:val="WW-WW8Num21ztrue12345"/>
    <w:uiPriority w:val="99"/>
    <w:rsid w:val="005E2BBB"/>
  </w:style>
  <w:style w:type="character" w:customStyle="1" w:styleId="WW-WW8Num21ztrue123456">
    <w:name w:val="WW-WW8Num21ztrue123456"/>
    <w:uiPriority w:val="99"/>
    <w:rsid w:val="005E2BBB"/>
  </w:style>
  <w:style w:type="character" w:customStyle="1" w:styleId="WW8Num22zfalse">
    <w:name w:val="WW8Num22zfalse"/>
    <w:uiPriority w:val="99"/>
    <w:rsid w:val="005E2BBB"/>
  </w:style>
  <w:style w:type="character" w:customStyle="1" w:styleId="WW8Num22ztrue">
    <w:name w:val="WW8Num22ztrue"/>
    <w:uiPriority w:val="99"/>
    <w:rsid w:val="005E2BBB"/>
  </w:style>
  <w:style w:type="character" w:customStyle="1" w:styleId="WW-WW8Num22ztrue">
    <w:name w:val="WW-WW8Num22ztrue"/>
    <w:uiPriority w:val="99"/>
    <w:rsid w:val="005E2BBB"/>
  </w:style>
  <w:style w:type="character" w:customStyle="1" w:styleId="WW-WW8Num22ztrue1">
    <w:name w:val="WW-WW8Num22ztrue1"/>
    <w:uiPriority w:val="99"/>
    <w:rsid w:val="005E2BBB"/>
  </w:style>
  <w:style w:type="character" w:customStyle="1" w:styleId="WW-WW8Num22ztrue12">
    <w:name w:val="WW-WW8Num22ztrue12"/>
    <w:uiPriority w:val="99"/>
    <w:rsid w:val="005E2BBB"/>
  </w:style>
  <w:style w:type="character" w:customStyle="1" w:styleId="WW-WW8Num22ztrue123">
    <w:name w:val="WW-WW8Num22ztrue123"/>
    <w:uiPriority w:val="99"/>
    <w:rsid w:val="005E2BBB"/>
  </w:style>
  <w:style w:type="character" w:customStyle="1" w:styleId="WW-WW8Num22ztrue1234">
    <w:name w:val="WW-WW8Num22ztrue1234"/>
    <w:uiPriority w:val="99"/>
    <w:rsid w:val="005E2BBB"/>
  </w:style>
  <w:style w:type="character" w:customStyle="1" w:styleId="WW-WW8Num22ztrue12345">
    <w:name w:val="WW-WW8Num22ztrue12345"/>
    <w:uiPriority w:val="99"/>
    <w:rsid w:val="005E2BBB"/>
  </w:style>
  <w:style w:type="character" w:customStyle="1" w:styleId="WW-WW8Num22ztrue123456">
    <w:name w:val="WW-WW8Num22ztrue123456"/>
    <w:uiPriority w:val="99"/>
    <w:rsid w:val="005E2BBB"/>
  </w:style>
  <w:style w:type="character" w:customStyle="1" w:styleId="11">
    <w:name w:val="Основной шрифт абзаца1"/>
    <w:uiPriority w:val="99"/>
    <w:rsid w:val="005E2BBB"/>
  </w:style>
  <w:style w:type="character" w:customStyle="1" w:styleId="aa">
    <w:name w:val="Основной текст с отступом Знак"/>
    <w:uiPriority w:val="99"/>
    <w:rsid w:val="005E2BBB"/>
    <w:rPr>
      <w:rFonts w:ascii="Times New Roman" w:hAnsi="Times New Roman"/>
      <w:sz w:val="24"/>
    </w:rPr>
  </w:style>
  <w:style w:type="character" w:customStyle="1" w:styleId="ab">
    <w:name w:val="Символ нумерации"/>
    <w:uiPriority w:val="99"/>
    <w:rsid w:val="005E2BBB"/>
  </w:style>
  <w:style w:type="character" w:customStyle="1" w:styleId="ac">
    <w:name w:val="Текст выноски Знак"/>
    <w:uiPriority w:val="99"/>
    <w:rsid w:val="005E2BBB"/>
    <w:rPr>
      <w:rFonts w:ascii="Tahoma" w:hAnsi="Tahoma"/>
      <w:sz w:val="16"/>
      <w:lang w:eastAsia="zh-CN"/>
    </w:rPr>
  </w:style>
  <w:style w:type="paragraph" w:customStyle="1" w:styleId="12">
    <w:name w:val="Заголовок1"/>
    <w:basedOn w:val="a1"/>
    <w:next w:val="ad"/>
    <w:uiPriority w:val="99"/>
    <w:rsid w:val="005E2BB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Body Text"/>
    <w:basedOn w:val="a1"/>
    <w:link w:val="ae"/>
    <w:uiPriority w:val="99"/>
    <w:rsid w:val="005E2BBB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e">
    <w:name w:val="Основной текст Знак"/>
    <w:link w:val="ad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uiPriority w:val="99"/>
    <w:rsid w:val="005E2BBB"/>
    <w:rPr>
      <w:rFonts w:cs="Mangal"/>
    </w:rPr>
  </w:style>
  <w:style w:type="paragraph" w:styleId="af0">
    <w:name w:val="caption"/>
    <w:basedOn w:val="a1"/>
    <w:uiPriority w:val="99"/>
    <w:qFormat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0">
    <w:name w:val="Название объекта2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1">
    <w:name w:val="Указатель2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3">
    <w:name w:val="Название объекта1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1">
    <w:name w:val="Содержимое таблицы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andard">
    <w:name w:val="Standard"/>
    <w:uiPriority w:val="99"/>
    <w:qFormat/>
    <w:rsid w:val="005E2BBB"/>
    <w:pPr>
      <w:widowControl w:val="0"/>
      <w:suppressAutoHyphens/>
      <w:textAlignment w:val="baseline"/>
    </w:pPr>
    <w:rPr>
      <w:rFonts w:ascii="Times New Roman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rmal">
    <w:name w:val="ConsPlusNormal"/>
    <w:uiPriority w:val="99"/>
    <w:rsid w:val="005E2BBB"/>
    <w:pPr>
      <w:widowControl w:val="0"/>
      <w:suppressAutoHyphens/>
      <w:ind w:firstLine="720"/>
    </w:pPr>
    <w:rPr>
      <w:rFonts w:ascii="Arial" w:eastAsia="Times New Roman" w:hAnsi="Arial" w:cs="Arial"/>
      <w:kern w:val="1"/>
      <w:lang w:eastAsia="zh-CN"/>
    </w:rPr>
  </w:style>
  <w:style w:type="paragraph" w:styleId="af2">
    <w:name w:val="Body Text Indent"/>
    <w:basedOn w:val="a1"/>
    <w:link w:val="15"/>
    <w:uiPriority w:val="99"/>
    <w:rsid w:val="005E2BB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5">
    <w:name w:val="Основной текст с отступом Знак1"/>
    <w:link w:val="af2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3">
    <w:name w:val="Таблицы (моноширинный)"/>
    <w:basedOn w:val="a1"/>
    <w:next w:val="a1"/>
    <w:uiPriority w:val="99"/>
    <w:rsid w:val="005E2BBB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4">
    <w:name w:val="Заголовок таблицы"/>
    <w:basedOn w:val="af1"/>
    <w:uiPriority w:val="99"/>
    <w:rsid w:val="005E2BBB"/>
    <w:pPr>
      <w:jc w:val="center"/>
    </w:pPr>
    <w:rPr>
      <w:b/>
      <w:bCs/>
    </w:rPr>
  </w:style>
  <w:style w:type="paragraph" w:styleId="af5">
    <w:name w:val="Balloon Text"/>
    <w:basedOn w:val="a1"/>
    <w:link w:val="16"/>
    <w:uiPriority w:val="99"/>
    <w:rsid w:val="005E2BB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6">
    <w:name w:val="Текст выноски Знак1"/>
    <w:link w:val="af5"/>
    <w:uiPriority w:val="99"/>
    <w:locked/>
    <w:rsid w:val="005E2BBB"/>
    <w:rPr>
      <w:rFonts w:ascii="Tahoma" w:hAnsi="Tahoma" w:cs="Tahoma"/>
      <w:sz w:val="16"/>
      <w:szCs w:val="16"/>
      <w:lang w:eastAsia="zh-CN"/>
    </w:rPr>
  </w:style>
  <w:style w:type="character" w:styleId="af6">
    <w:name w:val="Hyperlink"/>
    <w:uiPriority w:val="99"/>
    <w:rsid w:val="005E2BBB"/>
    <w:rPr>
      <w:rFonts w:cs="Times New Roman"/>
      <w:color w:val="0000FF"/>
      <w:u w:val="single"/>
    </w:rPr>
  </w:style>
  <w:style w:type="paragraph" w:customStyle="1" w:styleId="a">
    <w:name w:val="Раздел_договора"/>
    <w:basedOn w:val="1"/>
    <w:uiPriority w:val="99"/>
    <w:rsid w:val="005E2BBB"/>
    <w:pPr>
      <w:keepLines/>
      <w:numPr>
        <w:numId w:val="18"/>
      </w:numPr>
      <w:spacing w:before="60" w:after="60"/>
      <w:ind w:left="0" w:firstLine="0"/>
      <w:jc w:val="center"/>
    </w:pPr>
    <w:rPr>
      <w:rFonts w:ascii="Verdana" w:hAnsi="Verdana"/>
      <w:bCs/>
      <w:caps/>
      <w:kern w:val="28"/>
      <w:sz w:val="22"/>
      <w:szCs w:val="22"/>
      <w:lang w:eastAsia="ru-RU"/>
    </w:rPr>
  </w:style>
  <w:style w:type="paragraph" w:customStyle="1" w:styleId="a0">
    <w:name w:val="Статья_договора"/>
    <w:basedOn w:val="a1"/>
    <w:uiPriority w:val="99"/>
    <w:rsid w:val="005E2BBB"/>
    <w:pPr>
      <w:numPr>
        <w:ilvl w:val="1"/>
        <w:numId w:val="18"/>
      </w:numPr>
      <w:spacing w:after="0" w:line="240" w:lineRule="auto"/>
      <w:jc w:val="both"/>
      <w:outlineLvl w:val="1"/>
    </w:pPr>
    <w:rPr>
      <w:rFonts w:ascii="Arial" w:eastAsia="Times New Roman" w:hAnsi="Arial"/>
      <w:lang w:eastAsia="ru-RU"/>
    </w:rPr>
  </w:style>
  <w:style w:type="character" w:customStyle="1" w:styleId="apple-converted-space">
    <w:name w:val="apple-converted-space"/>
    <w:uiPriority w:val="99"/>
    <w:rsid w:val="005E2BBB"/>
    <w:rPr>
      <w:rFonts w:cs="Times New Roman"/>
    </w:rPr>
  </w:style>
  <w:style w:type="table" w:styleId="af7">
    <w:name w:val="Table Grid"/>
    <w:basedOn w:val="a3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1"/>
    <w:uiPriority w:val="99"/>
    <w:qFormat/>
    <w:rsid w:val="00A8266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f9">
    <w:name w:val="annotation reference"/>
    <w:uiPriority w:val="99"/>
    <w:semiHidden/>
    <w:rsid w:val="00830D4E"/>
    <w:rPr>
      <w:rFonts w:cs="Times New Roman"/>
      <w:sz w:val="16"/>
      <w:szCs w:val="16"/>
    </w:rPr>
  </w:style>
  <w:style w:type="paragraph" w:styleId="afa">
    <w:name w:val="annotation text"/>
    <w:basedOn w:val="a1"/>
    <w:link w:val="afb"/>
    <w:uiPriority w:val="99"/>
    <w:semiHidden/>
    <w:rsid w:val="00830D4E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830D4E"/>
    <w:rPr>
      <w:rFonts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830D4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830D4E"/>
    <w:rPr>
      <w:rFonts w:cs="Times New Roman"/>
      <w:b/>
      <w:bCs/>
      <w:sz w:val="20"/>
      <w:szCs w:val="20"/>
    </w:rPr>
  </w:style>
  <w:style w:type="paragraph" w:styleId="afe">
    <w:name w:val="No Spacing"/>
    <w:uiPriority w:val="1"/>
    <w:qFormat/>
    <w:rsid w:val="00400B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4CE21-D3FB-4F54-A5AC-86B7D330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diakov.net</Company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Корольков</dc:creator>
  <cp:lastModifiedBy>Равиль</cp:lastModifiedBy>
  <cp:revision>25</cp:revision>
  <cp:lastPrinted>2024-12-28T05:00:00Z</cp:lastPrinted>
  <dcterms:created xsi:type="dcterms:W3CDTF">2023-11-14T10:12:00Z</dcterms:created>
  <dcterms:modified xsi:type="dcterms:W3CDTF">2025-01-20T12:36:00Z</dcterms:modified>
</cp:coreProperties>
</file>